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A9" w:rsidRPr="007972C3" w:rsidRDefault="00912E95" w:rsidP="007D7453">
      <w:pPr>
        <w:ind w:firstLine="720"/>
        <w:jc w:val="right"/>
        <w:rPr>
          <w:b/>
          <w:kern w:val="24"/>
          <w:lang w:val="lt-LT"/>
        </w:rPr>
      </w:pPr>
      <w:r>
        <w:rPr>
          <w:b/>
          <w:kern w:val="24"/>
          <w:lang w:val="lt-LT"/>
        </w:rPr>
        <w:t>7 PRIEDAS</w:t>
      </w:r>
    </w:p>
    <w:p w:rsidR="00FC5BA9" w:rsidRPr="007972C3" w:rsidRDefault="00FC5BA9">
      <w:pPr>
        <w:ind w:firstLine="720"/>
        <w:jc w:val="center"/>
        <w:rPr>
          <w:b/>
          <w:smallCaps/>
          <w:vertAlign w:val="superscript"/>
          <w:lang w:val="lt-LT"/>
        </w:rPr>
      </w:pPr>
      <w:r w:rsidRPr="007972C3">
        <w:rPr>
          <w:b/>
          <w:smallCaps/>
          <w:lang w:val="lt-LT"/>
        </w:rPr>
        <w:t>SAVIVALDYBĖS INFRASTRUKTŪROS OBJEKTŲ PRIEŽIŪRA, MODERNIZAVIMAS IR PLĖTRA</w:t>
      </w:r>
    </w:p>
    <w:p w:rsidR="00FC5BA9" w:rsidRPr="007972C3" w:rsidRDefault="00FC5BA9">
      <w:pPr>
        <w:pStyle w:val="Antrats"/>
        <w:pBdr>
          <w:top w:val="single" w:sz="4" w:space="1" w:color="000000"/>
        </w:pBdr>
        <w:jc w:val="center"/>
        <w:rPr>
          <w:lang w:val="lt-LT"/>
        </w:rPr>
      </w:pPr>
      <w:r w:rsidRPr="007972C3">
        <w:rPr>
          <w:lang w:val="lt-LT"/>
        </w:rPr>
        <w:t>(programos pavadinimas)</w:t>
      </w:r>
    </w:p>
    <w:p w:rsidR="00FC5BA9" w:rsidRPr="007972C3" w:rsidRDefault="00FC5BA9">
      <w:pPr>
        <w:pStyle w:val="Antrats"/>
        <w:jc w:val="center"/>
        <w:rPr>
          <w:caps/>
          <w:lang w:val="lt-LT"/>
        </w:rPr>
      </w:pPr>
    </w:p>
    <w:p w:rsidR="00FC5BA9" w:rsidRPr="007972C3" w:rsidRDefault="00FC5BA9">
      <w:pPr>
        <w:pStyle w:val="Antrats"/>
        <w:jc w:val="center"/>
        <w:rPr>
          <w:b/>
          <w:smallCaps/>
          <w:lang w:val="lt-LT"/>
        </w:rPr>
      </w:pPr>
      <w:r w:rsidRPr="007972C3">
        <w:rPr>
          <w:b/>
          <w:smallCaps/>
          <w:lang w:val="lt-LT"/>
        </w:rPr>
        <w:t>PROGRAMOS APRAŠYMAS</w:t>
      </w:r>
    </w:p>
    <w:tbl>
      <w:tblPr>
        <w:tblW w:w="9923" w:type="dxa"/>
        <w:tblInd w:w="-176" w:type="dxa"/>
        <w:tblLayout w:type="fixed"/>
        <w:tblLook w:val="0000" w:firstRow="0" w:lastRow="0" w:firstColumn="0" w:lastColumn="0" w:noHBand="0" w:noVBand="0"/>
      </w:tblPr>
      <w:tblGrid>
        <w:gridCol w:w="1733"/>
        <w:gridCol w:w="1414"/>
        <w:gridCol w:w="3689"/>
        <w:gridCol w:w="761"/>
        <w:gridCol w:w="2071"/>
        <w:gridCol w:w="255"/>
      </w:tblGrid>
      <w:tr w:rsidR="00FC5BA9" w:rsidRPr="007972C3" w:rsidTr="002B1074">
        <w:tc>
          <w:tcPr>
            <w:tcW w:w="3147" w:type="dxa"/>
            <w:gridSpan w:val="2"/>
            <w:tcBorders>
              <w:top w:val="single" w:sz="2" w:space="0" w:color="000000"/>
              <w:left w:val="single" w:sz="2" w:space="0" w:color="000000"/>
              <w:bottom w:val="single" w:sz="2" w:space="0" w:color="000000"/>
            </w:tcBorders>
            <w:tcMar>
              <w:top w:w="57" w:type="dxa"/>
              <w:bottom w:w="57" w:type="dxa"/>
            </w:tcMar>
          </w:tcPr>
          <w:p w:rsidR="00FC5BA9" w:rsidRPr="007972C3" w:rsidRDefault="00FC5BA9">
            <w:pPr>
              <w:pStyle w:val="Antrats"/>
              <w:tabs>
                <w:tab w:val="clear" w:pos="4153"/>
                <w:tab w:val="clear" w:pos="8306"/>
              </w:tabs>
              <w:snapToGrid w:val="0"/>
              <w:rPr>
                <w:lang w:val="lt-LT"/>
              </w:rPr>
            </w:pPr>
            <w:r w:rsidRPr="007972C3">
              <w:rPr>
                <w:lang w:val="lt-LT"/>
              </w:rPr>
              <w:t>Biudžetiniai metai</w:t>
            </w:r>
          </w:p>
        </w:tc>
        <w:tc>
          <w:tcPr>
            <w:tcW w:w="6521" w:type="dxa"/>
            <w:gridSpan w:val="3"/>
            <w:tcBorders>
              <w:top w:val="single" w:sz="2" w:space="0" w:color="000000"/>
              <w:left w:val="single" w:sz="2" w:space="0" w:color="000000"/>
              <w:bottom w:val="single" w:sz="2" w:space="0" w:color="000000"/>
            </w:tcBorders>
            <w:tcMar>
              <w:top w:w="57" w:type="dxa"/>
              <w:bottom w:w="57" w:type="dxa"/>
            </w:tcMar>
          </w:tcPr>
          <w:p w:rsidR="00FC5BA9" w:rsidRPr="007972C3" w:rsidRDefault="00FC5BA9" w:rsidP="00145D19">
            <w:pPr>
              <w:pStyle w:val="Antrats"/>
              <w:tabs>
                <w:tab w:val="clear" w:pos="4153"/>
                <w:tab w:val="clear" w:pos="8306"/>
              </w:tabs>
              <w:snapToGrid w:val="0"/>
              <w:rPr>
                <w:lang w:val="lt-LT"/>
              </w:rPr>
            </w:pPr>
            <w:r>
              <w:rPr>
                <w:lang w:val="lt-LT"/>
              </w:rPr>
              <w:t>201</w:t>
            </w:r>
            <w:r w:rsidR="004042B2">
              <w:rPr>
                <w:lang w:val="lt-LT"/>
              </w:rPr>
              <w:t>9</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BB184C" w:rsidRPr="007972C3" w:rsidTr="002B1074">
        <w:trPr>
          <w:gridAfter w:val="1"/>
          <w:wAfter w:w="255" w:type="dxa"/>
        </w:trPr>
        <w:tc>
          <w:tcPr>
            <w:tcW w:w="3147" w:type="dxa"/>
            <w:gridSpan w:val="2"/>
            <w:tcBorders>
              <w:left w:val="single" w:sz="2" w:space="0" w:color="000000"/>
              <w:bottom w:val="single" w:sz="2" w:space="0" w:color="000000"/>
            </w:tcBorders>
            <w:tcMar>
              <w:top w:w="57" w:type="dxa"/>
              <w:bottom w:w="57" w:type="dxa"/>
            </w:tcMar>
          </w:tcPr>
          <w:p w:rsidR="00BB184C" w:rsidRPr="007972C3" w:rsidRDefault="00BB184C">
            <w:pPr>
              <w:pStyle w:val="Antrats"/>
              <w:tabs>
                <w:tab w:val="clear" w:pos="4153"/>
                <w:tab w:val="clear" w:pos="8306"/>
              </w:tabs>
              <w:snapToGrid w:val="0"/>
              <w:rPr>
                <w:lang w:val="lt-LT"/>
              </w:rPr>
            </w:pPr>
            <w:r w:rsidRPr="007972C3">
              <w:rPr>
                <w:lang w:val="lt-LT"/>
              </w:rPr>
              <w:t xml:space="preserve">Asignavimų valdytojas </w:t>
            </w:r>
          </w:p>
        </w:tc>
        <w:tc>
          <w:tcPr>
            <w:tcW w:w="6521" w:type="dxa"/>
            <w:gridSpan w:val="3"/>
            <w:tcBorders>
              <w:left w:val="single" w:sz="2" w:space="0" w:color="000000"/>
              <w:bottom w:val="single" w:sz="2" w:space="0" w:color="000000"/>
              <w:right w:val="single" w:sz="4" w:space="0" w:color="auto"/>
            </w:tcBorders>
            <w:tcMar>
              <w:top w:w="57" w:type="dxa"/>
              <w:bottom w:w="57" w:type="dxa"/>
            </w:tcMar>
          </w:tcPr>
          <w:p w:rsidR="00BB184C" w:rsidRDefault="004042B2" w:rsidP="00BB184C">
            <w:pPr>
              <w:pStyle w:val="Antrats"/>
              <w:tabs>
                <w:tab w:val="clear" w:pos="4153"/>
                <w:tab w:val="clear" w:pos="8306"/>
              </w:tabs>
              <w:snapToGrid w:val="0"/>
              <w:rPr>
                <w:lang w:val="lt-LT"/>
              </w:rPr>
            </w:pPr>
            <w:r>
              <w:rPr>
                <w:lang w:val="lt-LT"/>
              </w:rPr>
              <w:t>Jonavos rajono savivaldybės administracija</w:t>
            </w:r>
          </w:p>
          <w:p w:rsidR="00E66D04" w:rsidRDefault="00E66D04" w:rsidP="00BB184C">
            <w:pPr>
              <w:pStyle w:val="Antrats"/>
              <w:tabs>
                <w:tab w:val="clear" w:pos="4153"/>
                <w:tab w:val="clear" w:pos="8306"/>
              </w:tabs>
              <w:snapToGrid w:val="0"/>
              <w:rPr>
                <w:lang w:val="lt-LT"/>
              </w:rPr>
            </w:pPr>
            <w:r>
              <w:rPr>
                <w:lang w:val="lt-LT"/>
              </w:rPr>
              <w:t>Jonavos r. savivaldybės administracijos Jonavos miesto seniūnija</w:t>
            </w:r>
          </w:p>
          <w:p w:rsidR="004042B2" w:rsidRDefault="00E66D04" w:rsidP="00BB184C">
            <w:pPr>
              <w:pStyle w:val="Antrats"/>
              <w:tabs>
                <w:tab w:val="clear" w:pos="4153"/>
                <w:tab w:val="clear" w:pos="8306"/>
              </w:tabs>
              <w:snapToGrid w:val="0"/>
              <w:rPr>
                <w:lang w:val="lt-LT"/>
              </w:rPr>
            </w:pPr>
            <w:r>
              <w:rPr>
                <w:lang w:val="lt-LT"/>
              </w:rPr>
              <w:t>Jonavos r. savivaldybės administracijos Bukonių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Šveicarijos seniūnija</w:t>
            </w:r>
          </w:p>
          <w:p w:rsidR="00E66D04" w:rsidRDefault="00E66D04" w:rsidP="00BB184C">
            <w:pPr>
              <w:pStyle w:val="Antrats"/>
              <w:tabs>
                <w:tab w:val="clear" w:pos="4153"/>
                <w:tab w:val="clear" w:pos="8306"/>
              </w:tabs>
              <w:snapToGrid w:val="0"/>
              <w:rPr>
                <w:lang w:val="lt-LT"/>
              </w:rPr>
            </w:pPr>
            <w:r>
              <w:rPr>
                <w:lang w:val="lt-LT"/>
              </w:rPr>
              <w:t>Jonavos r. savivaldybės administracijos Kulvos seniūnija</w:t>
            </w:r>
          </w:p>
          <w:p w:rsidR="00E66D04" w:rsidRDefault="00E66D04" w:rsidP="00BB184C">
            <w:pPr>
              <w:pStyle w:val="Antrats"/>
              <w:tabs>
                <w:tab w:val="clear" w:pos="4153"/>
                <w:tab w:val="clear" w:pos="8306"/>
              </w:tabs>
              <w:snapToGrid w:val="0"/>
              <w:rPr>
                <w:lang w:val="lt-LT"/>
              </w:rPr>
            </w:pPr>
            <w:r>
              <w:rPr>
                <w:lang w:val="lt-LT"/>
              </w:rPr>
              <w:t>Jonavos r. savivaldybės administracijos Ruklos seniūnija</w:t>
            </w:r>
          </w:p>
          <w:p w:rsidR="00E66D04" w:rsidRDefault="00E66D04" w:rsidP="00BB184C">
            <w:pPr>
              <w:pStyle w:val="Antrats"/>
              <w:tabs>
                <w:tab w:val="clear" w:pos="4153"/>
                <w:tab w:val="clear" w:pos="8306"/>
              </w:tabs>
              <w:snapToGrid w:val="0"/>
              <w:rPr>
                <w:lang w:val="lt-LT"/>
              </w:rPr>
            </w:pPr>
            <w:r>
              <w:rPr>
                <w:lang w:val="lt-LT"/>
              </w:rPr>
              <w:t>Jonavos r. savivaldybės administracijos Šilų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Upininkų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Užusalių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Žeimių seniūnija</w:t>
            </w:r>
          </w:p>
          <w:p w:rsidR="00E66D04" w:rsidRDefault="00E66D04" w:rsidP="00BB184C">
            <w:pPr>
              <w:pStyle w:val="Antrats"/>
              <w:tabs>
                <w:tab w:val="clear" w:pos="4153"/>
                <w:tab w:val="clear" w:pos="8306"/>
              </w:tabs>
              <w:snapToGrid w:val="0"/>
              <w:rPr>
                <w:lang w:val="lt-LT"/>
              </w:rPr>
            </w:pPr>
            <w:r>
              <w:rPr>
                <w:lang w:val="lt-LT"/>
              </w:rPr>
              <w:t>Jonavos vaikų lopšelis – darželis „Dobilas“</w:t>
            </w:r>
          </w:p>
          <w:p w:rsidR="00E66D04" w:rsidRDefault="00E66D04" w:rsidP="00BB184C">
            <w:pPr>
              <w:pStyle w:val="Antrats"/>
              <w:tabs>
                <w:tab w:val="clear" w:pos="4153"/>
                <w:tab w:val="clear" w:pos="8306"/>
              </w:tabs>
              <w:snapToGrid w:val="0"/>
              <w:rPr>
                <w:lang w:val="lt-LT"/>
              </w:rPr>
            </w:pPr>
            <w:r>
              <w:rPr>
                <w:lang w:val="lt-LT"/>
              </w:rPr>
              <w:t>Jonavos vaikų lopšelis – darželis „Saulutė“</w:t>
            </w:r>
          </w:p>
          <w:p w:rsidR="00E66D04" w:rsidRDefault="00E66D04" w:rsidP="00BB184C">
            <w:pPr>
              <w:pStyle w:val="Antrats"/>
              <w:tabs>
                <w:tab w:val="clear" w:pos="4153"/>
                <w:tab w:val="clear" w:pos="8306"/>
              </w:tabs>
              <w:snapToGrid w:val="0"/>
              <w:rPr>
                <w:lang w:val="lt-LT"/>
              </w:rPr>
            </w:pPr>
            <w:r>
              <w:rPr>
                <w:lang w:val="lt-LT"/>
              </w:rPr>
              <w:t>Jonavos vaikų lopšelis – darželis „Lakštingalėlė“</w:t>
            </w:r>
          </w:p>
          <w:p w:rsidR="00E66D04" w:rsidRDefault="00E66D04" w:rsidP="00BB184C">
            <w:pPr>
              <w:pStyle w:val="Antrats"/>
              <w:tabs>
                <w:tab w:val="clear" w:pos="4153"/>
                <w:tab w:val="clear" w:pos="8306"/>
              </w:tabs>
              <w:snapToGrid w:val="0"/>
              <w:rPr>
                <w:lang w:val="lt-LT"/>
              </w:rPr>
            </w:pPr>
            <w:r>
              <w:rPr>
                <w:lang w:val="lt-LT"/>
              </w:rPr>
              <w:t>Jonavos vaikų lopšelis – darželis „Pakalnutė“</w:t>
            </w:r>
          </w:p>
          <w:p w:rsidR="00E66D04" w:rsidRDefault="00E66D04" w:rsidP="00BB184C">
            <w:pPr>
              <w:pStyle w:val="Antrats"/>
              <w:tabs>
                <w:tab w:val="clear" w:pos="4153"/>
                <w:tab w:val="clear" w:pos="8306"/>
              </w:tabs>
              <w:snapToGrid w:val="0"/>
              <w:rPr>
                <w:lang w:val="lt-LT"/>
              </w:rPr>
            </w:pPr>
            <w:r>
              <w:rPr>
                <w:lang w:val="lt-LT"/>
              </w:rPr>
              <w:t>Jonavos vaikų lopšelis – darželis „Bitutė“</w:t>
            </w:r>
          </w:p>
          <w:p w:rsidR="00E66D04" w:rsidRDefault="00E66D04" w:rsidP="00BB184C">
            <w:pPr>
              <w:pStyle w:val="Antrats"/>
              <w:tabs>
                <w:tab w:val="clear" w:pos="4153"/>
                <w:tab w:val="clear" w:pos="8306"/>
              </w:tabs>
              <w:snapToGrid w:val="0"/>
              <w:rPr>
                <w:lang w:val="lt-LT"/>
              </w:rPr>
            </w:pPr>
            <w:r>
              <w:rPr>
                <w:lang w:val="lt-LT"/>
              </w:rPr>
              <w:t>Jonavos r. Upninkų pagrindinė mokykla</w:t>
            </w:r>
          </w:p>
          <w:p w:rsidR="00E66D04" w:rsidRDefault="00E66D04" w:rsidP="00BB184C">
            <w:pPr>
              <w:pStyle w:val="Antrats"/>
              <w:tabs>
                <w:tab w:val="clear" w:pos="4153"/>
                <w:tab w:val="clear" w:pos="8306"/>
              </w:tabs>
              <w:snapToGrid w:val="0"/>
              <w:rPr>
                <w:lang w:val="lt-LT"/>
              </w:rPr>
            </w:pPr>
            <w:r>
              <w:rPr>
                <w:lang w:val="lt-LT"/>
              </w:rPr>
              <w:t>Jonavos Raimundo Samulevičiaus progimnazija</w:t>
            </w:r>
          </w:p>
          <w:p w:rsidR="00E66D04" w:rsidRDefault="00E66D04" w:rsidP="00BB184C">
            <w:pPr>
              <w:pStyle w:val="Antrats"/>
              <w:tabs>
                <w:tab w:val="clear" w:pos="4153"/>
                <w:tab w:val="clear" w:pos="8306"/>
              </w:tabs>
              <w:snapToGrid w:val="0"/>
              <w:rPr>
                <w:lang w:val="lt-LT"/>
              </w:rPr>
            </w:pPr>
            <w:r>
              <w:rPr>
                <w:lang w:val="lt-LT"/>
              </w:rPr>
              <w:t>Jonavos „Neries“ pagrindinė mokykla</w:t>
            </w:r>
          </w:p>
          <w:p w:rsidR="00E66D04" w:rsidRDefault="00E66D04" w:rsidP="00BB184C">
            <w:pPr>
              <w:pStyle w:val="Antrats"/>
              <w:tabs>
                <w:tab w:val="clear" w:pos="4153"/>
                <w:tab w:val="clear" w:pos="8306"/>
              </w:tabs>
              <w:snapToGrid w:val="0"/>
              <w:rPr>
                <w:lang w:val="lt-LT"/>
              </w:rPr>
            </w:pPr>
            <w:r>
              <w:rPr>
                <w:lang w:val="lt-LT"/>
              </w:rPr>
              <w:t>Jonavos „Lietavos“ pagrindinė mokykla</w:t>
            </w:r>
          </w:p>
          <w:p w:rsidR="00E66D04" w:rsidRDefault="00E66D04" w:rsidP="00BB184C">
            <w:pPr>
              <w:pStyle w:val="Antrats"/>
              <w:tabs>
                <w:tab w:val="clear" w:pos="4153"/>
                <w:tab w:val="clear" w:pos="8306"/>
              </w:tabs>
              <w:snapToGrid w:val="0"/>
              <w:rPr>
                <w:lang w:val="lt-LT"/>
              </w:rPr>
            </w:pPr>
            <w:r>
              <w:rPr>
                <w:lang w:val="lt-LT"/>
              </w:rPr>
              <w:t>Jonavos r. Šveicarijos pagrindinė mokykla</w:t>
            </w:r>
          </w:p>
          <w:p w:rsidR="00E66D04" w:rsidRDefault="00E66D04" w:rsidP="00BB184C">
            <w:pPr>
              <w:pStyle w:val="Antrats"/>
              <w:tabs>
                <w:tab w:val="clear" w:pos="4153"/>
                <w:tab w:val="clear" w:pos="8306"/>
              </w:tabs>
              <w:snapToGrid w:val="0"/>
              <w:rPr>
                <w:lang w:val="lt-LT"/>
              </w:rPr>
            </w:pPr>
            <w:r>
              <w:rPr>
                <w:lang w:val="lt-LT"/>
              </w:rPr>
              <w:t>Jonavos r. Užusalių pagrindinė mokykla</w:t>
            </w:r>
          </w:p>
          <w:p w:rsidR="00E66D04" w:rsidRDefault="00E66D04" w:rsidP="00BB184C">
            <w:pPr>
              <w:pStyle w:val="Antrats"/>
              <w:tabs>
                <w:tab w:val="clear" w:pos="4153"/>
                <w:tab w:val="clear" w:pos="8306"/>
              </w:tabs>
              <w:snapToGrid w:val="0"/>
              <w:rPr>
                <w:lang w:val="lt-LT"/>
              </w:rPr>
            </w:pPr>
            <w:r>
              <w:rPr>
                <w:lang w:val="lt-LT"/>
              </w:rPr>
              <w:t>Jonavos r. Bukonių mokykla – daugiafunkcis centras</w:t>
            </w:r>
          </w:p>
          <w:p w:rsidR="00E66D04" w:rsidRDefault="00E66D04" w:rsidP="00BB184C">
            <w:pPr>
              <w:pStyle w:val="Antrats"/>
              <w:tabs>
                <w:tab w:val="clear" w:pos="4153"/>
                <w:tab w:val="clear" w:pos="8306"/>
              </w:tabs>
              <w:snapToGrid w:val="0"/>
              <w:rPr>
                <w:lang w:val="lt-LT"/>
              </w:rPr>
            </w:pPr>
            <w:r>
              <w:rPr>
                <w:lang w:val="lt-LT"/>
              </w:rPr>
              <w:t>Jonavos r. Žeimių mokykla – daugiafunkcis centras</w:t>
            </w:r>
          </w:p>
          <w:p w:rsidR="00E66D04" w:rsidRDefault="00E66D04" w:rsidP="00BB184C">
            <w:pPr>
              <w:pStyle w:val="Antrats"/>
              <w:tabs>
                <w:tab w:val="clear" w:pos="4153"/>
                <w:tab w:val="clear" w:pos="8306"/>
              </w:tabs>
              <w:snapToGrid w:val="0"/>
              <w:rPr>
                <w:lang w:val="lt-LT"/>
              </w:rPr>
            </w:pPr>
            <w:r>
              <w:rPr>
                <w:lang w:val="lt-LT"/>
              </w:rPr>
              <w:t>Jonavos r. Ruklos Jono Stanislausko mokykla – daugiafunkcis centras</w:t>
            </w:r>
          </w:p>
          <w:p w:rsidR="00E66D04" w:rsidRDefault="00E66D04" w:rsidP="00BB184C">
            <w:pPr>
              <w:pStyle w:val="Antrats"/>
              <w:tabs>
                <w:tab w:val="clear" w:pos="4153"/>
                <w:tab w:val="clear" w:pos="8306"/>
              </w:tabs>
              <w:snapToGrid w:val="0"/>
              <w:rPr>
                <w:lang w:val="lt-LT"/>
              </w:rPr>
            </w:pPr>
            <w:r>
              <w:rPr>
                <w:lang w:val="lt-LT"/>
              </w:rPr>
              <w:t>Jonavos r. Kulvos Abraomo Kulviečio</w:t>
            </w:r>
            <w:r w:rsidR="00D87AF6">
              <w:rPr>
                <w:lang w:val="lt-LT"/>
              </w:rPr>
              <w:t xml:space="preserve"> mokykla</w:t>
            </w:r>
          </w:p>
          <w:p w:rsidR="00D87AF6" w:rsidRDefault="00D87AF6" w:rsidP="00BB184C">
            <w:pPr>
              <w:pStyle w:val="Antrats"/>
              <w:tabs>
                <w:tab w:val="clear" w:pos="4153"/>
                <w:tab w:val="clear" w:pos="8306"/>
              </w:tabs>
              <w:snapToGrid w:val="0"/>
              <w:rPr>
                <w:lang w:val="lt-LT"/>
              </w:rPr>
            </w:pPr>
            <w:r>
              <w:rPr>
                <w:lang w:val="lt-LT"/>
              </w:rPr>
              <w:t>Jonavos r. Barupės mokykla – daugiafunkcis centras</w:t>
            </w:r>
          </w:p>
          <w:p w:rsidR="00D87AF6" w:rsidRDefault="00D87AF6" w:rsidP="00BB184C">
            <w:pPr>
              <w:pStyle w:val="Antrats"/>
              <w:tabs>
                <w:tab w:val="clear" w:pos="4153"/>
                <w:tab w:val="clear" w:pos="8306"/>
              </w:tabs>
              <w:snapToGrid w:val="0"/>
              <w:rPr>
                <w:lang w:val="lt-LT"/>
              </w:rPr>
            </w:pPr>
            <w:r>
              <w:rPr>
                <w:lang w:val="lt-LT"/>
              </w:rPr>
              <w:t>Jonavos pradinė mokykla</w:t>
            </w:r>
          </w:p>
          <w:p w:rsidR="00D87AF6" w:rsidRDefault="00D87AF6" w:rsidP="00BB184C">
            <w:pPr>
              <w:pStyle w:val="Antrats"/>
              <w:tabs>
                <w:tab w:val="clear" w:pos="4153"/>
                <w:tab w:val="clear" w:pos="8306"/>
              </w:tabs>
              <w:snapToGrid w:val="0"/>
              <w:rPr>
                <w:lang w:val="lt-LT"/>
              </w:rPr>
            </w:pPr>
            <w:r>
              <w:rPr>
                <w:lang w:val="lt-LT"/>
              </w:rPr>
              <w:t>Jonavos Panerio pradinė mokykla</w:t>
            </w:r>
          </w:p>
          <w:p w:rsidR="00D87AF6" w:rsidRDefault="00D87AF6" w:rsidP="00BB184C">
            <w:pPr>
              <w:pStyle w:val="Antrats"/>
              <w:tabs>
                <w:tab w:val="clear" w:pos="4153"/>
                <w:tab w:val="clear" w:pos="8306"/>
              </w:tabs>
              <w:snapToGrid w:val="0"/>
              <w:rPr>
                <w:lang w:val="lt-LT"/>
              </w:rPr>
            </w:pPr>
            <w:r>
              <w:rPr>
                <w:lang w:val="lt-LT"/>
              </w:rPr>
              <w:t>Jonavos Senamiesčio gimnazija</w:t>
            </w:r>
          </w:p>
          <w:p w:rsidR="00D87AF6" w:rsidRDefault="00D87AF6" w:rsidP="00BB184C">
            <w:pPr>
              <w:pStyle w:val="Antrats"/>
              <w:tabs>
                <w:tab w:val="clear" w:pos="4153"/>
                <w:tab w:val="clear" w:pos="8306"/>
              </w:tabs>
              <w:snapToGrid w:val="0"/>
              <w:rPr>
                <w:lang w:val="lt-LT"/>
              </w:rPr>
            </w:pPr>
            <w:r>
              <w:rPr>
                <w:lang w:val="lt-LT"/>
              </w:rPr>
              <w:t>Jonavos r. Panoterių Petro Vaičiūno pagrindinė mokykla</w:t>
            </w:r>
          </w:p>
          <w:p w:rsidR="00D87AF6" w:rsidRDefault="00D87AF6" w:rsidP="00BB184C">
            <w:pPr>
              <w:pStyle w:val="Antrats"/>
              <w:tabs>
                <w:tab w:val="clear" w:pos="4153"/>
                <w:tab w:val="clear" w:pos="8306"/>
              </w:tabs>
              <w:snapToGrid w:val="0"/>
              <w:rPr>
                <w:lang w:val="lt-LT"/>
              </w:rPr>
            </w:pPr>
            <w:r>
              <w:rPr>
                <w:lang w:val="lt-LT"/>
              </w:rPr>
              <w:t>Jonavos r. savivaldybės kultūros centras</w:t>
            </w:r>
          </w:p>
          <w:p w:rsidR="00D87AF6" w:rsidRDefault="00D87AF6" w:rsidP="00BB184C">
            <w:pPr>
              <w:pStyle w:val="Antrats"/>
              <w:tabs>
                <w:tab w:val="clear" w:pos="4153"/>
                <w:tab w:val="clear" w:pos="8306"/>
              </w:tabs>
              <w:snapToGrid w:val="0"/>
              <w:rPr>
                <w:lang w:val="lt-LT"/>
              </w:rPr>
            </w:pPr>
            <w:r>
              <w:rPr>
                <w:lang w:val="lt-LT"/>
              </w:rPr>
              <w:t>Jonavos r. savivaldybės viešoji biblioteka</w:t>
            </w:r>
          </w:p>
          <w:p w:rsidR="00D87AF6" w:rsidRDefault="00D87AF6" w:rsidP="00BB184C">
            <w:pPr>
              <w:pStyle w:val="Antrats"/>
              <w:tabs>
                <w:tab w:val="clear" w:pos="4153"/>
                <w:tab w:val="clear" w:pos="8306"/>
              </w:tabs>
              <w:snapToGrid w:val="0"/>
              <w:rPr>
                <w:lang w:val="lt-LT"/>
              </w:rPr>
            </w:pPr>
            <w:r>
              <w:rPr>
                <w:lang w:val="lt-LT"/>
              </w:rPr>
              <w:t>Jonavos globos namai</w:t>
            </w:r>
          </w:p>
          <w:p w:rsidR="00D87AF6" w:rsidRPr="007972C3" w:rsidRDefault="00D87AF6" w:rsidP="00BB184C">
            <w:pPr>
              <w:pStyle w:val="Antrats"/>
              <w:tabs>
                <w:tab w:val="clear" w:pos="4153"/>
                <w:tab w:val="clear" w:pos="8306"/>
              </w:tabs>
              <w:snapToGrid w:val="0"/>
              <w:rPr>
                <w:lang w:val="lt-LT"/>
              </w:rPr>
            </w:pPr>
            <w:r>
              <w:rPr>
                <w:lang w:val="lt-LT"/>
              </w:rPr>
              <w:t>Jonavos r. neįgaliųjų veiklos centras</w:t>
            </w:r>
          </w:p>
        </w:tc>
      </w:tr>
      <w:tr w:rsidR="00FC5BA9" w:rsidRPr="007972C3" w:rsidTr="00E24194">
        <w:tc>
          <w:tcPr>
            <w:tcW w:w="3147" w:type="dxa"/>
            <w:gridSpan w:val="2"/>
            <w:tcBorders>
              <w:left w:val="single" w:sz="2" w:space="0" w:color="000000"/>
              <w:bottom w:val="single" w:sz="4" w:space="0" w:color="auto"/>
            </w:tcBorders>
            <w:tcMar>
              <w:top w:w="57" w:type="dxa"/>
              <w:bottom w:w="57" w:type="dxa"/>
            </w:tcMar>
          </w:tcPr>
          <w:p w:rsidR="00FC5BA9" w:rsidRPr="007972C3" w:rsidRDefault="00FC5BA9">
            <w:pPr>
              <w:pStyle w:val="Antrats"/>
              <w:tabs>
                <w:tab w:val="clear" w:pos="4153"/>
                <w:tab w:val="clear" w:pos="8306"/>
              </w:tabs>
              <w:snapToGrid w:val="0"/>
              <w:rPr>
                <w:lang w:val="lt-LT"/>
              </w:rPr>
            </w:pPr>
            <w:r w:rsidRPr="007972C3">
              <w:rPr>
                <w:lang w:val="lt-LT"/>
              </w:rPr>
              <w:t>Programos kodas</w:t>
            </w:r>
          </w:p>
        </w:tc>
        <w:tc>
          <w:tcPr>
            <w:tcW w:w="6521" w:type="dxa"/>
            <w:gridSpan w:val="3"/>
            <w:tcBorders>
              <w:left w:val="single" w:sz="2" w:space="0" w:color="000000"/>
              <w:bottom w:val="single" w:sz="4" w:space="0" w:color="auto"/>
            </w:tcBorders>
            <w:tcMar>
              <w:top w:w="57" w:type="dxa"/>
              <w:bottom w:w="57" w:type="dxa"/>
            </w:tcMar>
          </w:tcPr>
          <w:p w:rsidR="00FC5BA9" w:rsidRPr="007972C3" w:rsidRDefault="00FC5BA9">
            <w:pPr>
              <w:pStyle w:val="Antrats"/>
              <w:snapToGrid w:val="0"/>
              <w:rPr>
                <w:lang w:val="lt-LT"/>
              </w:rPr>
            </w:pPr>
            <w:r w:rsidRPr="007972C3">
              <w:rPr>
                <w:lang w:val="lt-LT"/>
              </w:rPr>
              <w:t>07</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
                <w:bCs/>
                <w:lang w:val="lt-LT"/>
              </w:rPr>
            </w:pPr>
          </w:p>
        </w:tc>
      </w:tr>
      <w:tr w:rsidR="00FC5BA9" w:rsidRPr="004E1E65" w:rsidTr="00E24194">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FC5BA9" w:rsidRDefault="00B23199" w:rsidP="00B23199">
            <w:pPr>
              <w:pStyle w:val="Antrats"/>
              <w:tabs>
                <w:tab w:val="clear" w:pos="4153"/>
                <w:tab w:val="clear" w:pos="8306"/>
              </w:tabs>
              <w:jc w:val="both"/>
              <w:rPr>
                <w:b/>
                <w:lang w:val="lt-LT"/>
              </w:rPr>
            </w:pPr>
            <w:r>
              <w:rPr>
                <w:b/>
                <w:lang w:val="lt-LT"/>
              </w:rPr>
              <w:t>Programa tęstinė</w:t>
            </w:r>
          </w:p>
          <w:p w:rsidR="00B23199" w:rsidRPr="00AE4651" w:rsidRDefault="00B23199" w:rsidP="00B23199">
            <w:pPr>
              <w:jc w:val="both"/>
              <w:rPr>
                <w:lang w:val="lt-LT"/>
              </w:rPr>
            </w:pPr>
            <w:r w:rsidRPr="00AE4651">
              <w:rPr>
                <w:lang w:val="lt-LT"/>
              </w:rPr>
              <w:t xml:space="preserve">Ideali gyvenamoji vieta – tai vieta, kuriame sėkmingai derinama įvairi žmogaus veikla (gyvenimas, darbas ir laisvalaikis), kuriame ginamos piliečių teisės, sudaromos geriausios galimos gyvenimo  sąlygos, kur reaguojama į gyventojų gyvenimo būdą, stengiamasi atsižvelgti į visų poreikius. </w:t>
            </w:r>
          </w:p>
          <w:p w:rsidR="00B23199" w:rsidRPr="00B23199" w:rsidRDefault="00B23199" w:rsidP="00B23199">
            <w:pPr>
              <w:jc w:val="both"/>
            </w:pPr>
            <w:r w:rsidRPr="00AE4651">
              <w:rPr>
                <w:lang w:val="lt-LT"/>
              </w:rPr>
              <w:t xml:space="preserve">Vadovaujantis šiuo principu Jonavos rajono aplinka formuojama siekiant sukurti socialiniu, ekonominiu ir techniniu atžvilgiu pagrįstą, ekologiškai patikimą, estetišką ir efektyviai valdomą </w:t>
            </w:r>
            <w:r w:rsidRPr="00AE4651">
              <w:rPr>
                <w:lang w:val="lt-LT"/>
              </w:rPr>
              <w:lastRenderedPageBreak/>
              <w:t xml:space="preserve">aplinką, atitinkančią besikeičiančios miesto bendruomenės ir pavienio žmogaus poreikius. </w:t>
            </w:r>
            <w:r w:rsidRPr="00B23199">
              <w:rPr>
                <w:lang w:val="lt-LT"/>
              </w:rPr>
              <w:t>Infrastruktūros plėtra ir modernizavimas yra neatsiejamas sėkmingo vystymosi ekonominis ir socialinis garantas.</w:t>
            </w:r>
          </w:p>
          <w:p w:rsidR="00B23199" w:rsidRPr="00B23199" w:rsidRDefault="00B23199" w:rsidP="00B23199">
            <w:pPr>
              <w:jc w:val="both"/>
              <w:rPr>
                <w:lang w:val="lt-LT"/>
              </w:rPr>
            </w:pPr>
            <w:r w:rsidRPr="00B23199">
              <w:rPr>
                <w:lang w:val="lt-LT"/>
              </w:rPr>
              <w:t xml:space="preserve">Šiai programai labai daug įtakos turi paramos programos ir išoriniais finansavimo šaltiniais remiamos sritys. Savivaldybės biudžeto lėšomis yra prižiūrima, palaikoma esama infrastruktūra, o paramos lėšomis vyksta esminiai pagerinimo darbai, nauja statyba, plėtra ir pan. Dėl šių priežasčių programos priemonės nuolat kinta. </w:t>
            </w:r>
          </w:p>
          <w:p w:rsidR="00FC5BA9" w:rsidRPr="00B23199" w:rsidRDefault="00B23199" w:rsidP="00B23199">
            <w:pPr>
              <w:pStyle w:val="Antrats"/>
              <w:tabs>
                <w:tab w:val="clear" w:pos="4153"/>
                <w:tab w:val="clear" w:pos="8306"/>
              </w:tabs>
              <w:jc w:val="both"/>
              <w:rPr>
                <w:b/>
                <w:lang w:val="lt-LT"/>
              </w:rPr>
            </w:pPr>
            <w:r w:rsidRPr="00AE4651">
              <w:rPr>
                <w:lang w:val="lt-LT"/>
              </w:rPr>
              <w:t>Įgyvendinant savivaldybės infrastruktūros objektų priežiūros modernizavimo ir plėtros programą nėra numatoma apribojimų, kurie turėtų neigiamą poveikį moterų ir vyrų lygybės ir nediskriminavimo</w:t>
            </w:r>
            <w:r w:rsidRPr="00AE4651">
              <w:rPr>
                <w:rFonts w:eastAsia="Calibri"/>
                <w:lang w:val="lt-LT"/>
              </w:rPr>
              <w:t xml:space="preserve"> </w:t>
            </w:r>
            <w:r w:rsidRPr="00AE4651">
              <w:rPr>
                <w:lang w:val="lt-LT"/>
              </w:rPr>
              <w:t>dėl lyties, rasės, tautybės, kalbos,  kilmės, socialinės padėties, tikėjimo, įsitikinimų ar pažiūrų, amžiaus, negalios, lytinės orientacijos, etninės priklausomybės, religijos principų įgyvendinimui.</w:t>
            </w:r>
          </w:p>
        </w:tc>
        <w:tc>
          <w:tcPr>
            <w:tcW w:w="255" w:type="dxa"/>
            <w:tcBorders>
              <w:left w:val="single" w:sz="4" w:space="0" w:color="auto"/>
            </w:tcBorders>
            <w:tcMar>
              <w:top w:w="57" w:type="dxa"/>
              <w:left w:w="0" w:type="dxa"/>
              <w:bottom w:w="57" w:type="dxa"/>
              <w:right w:w="0" w:type="dxa"/>
            </w:tcMar>
          </w:tcPr>
          <w:p w:rsidR="00FC5BA9" w:rsidRPr="007972C3" w:rsidRDefault="00FC5BA9">
            <w:pPr>
              <w:snapToGrid w:val="0"/>
              <w:rPr>
                <w:lang w:val="lt-LT"/>
              </w:rPr>
            </w:pPr>
          </w:p>
        </w:tc>
      </w:tr>
      <w:tr w:rsidR="00FC5BA9" w:rsidRPr="007972C3" w:rsidTr="00E24194">
        <w:trPr>
          <w:gridAfter w:val="1"/>
          <w:wAfter w:w="255" w:type="dxa"/>
        </w:trPr>
        <w:tc>
          <w:tcPr>
            <w:tcW w:w="1733" w:type="dxa"/>
            <w:tcBorders>
              <w:top w:val="single" w:sz="4" w:space="0" w:color="auto"/>
              <w:left w:val="single" w:sz="2" w:space="0" w:color="000000"/>
              <w:bottom w:val="single" w:sz="2" w:space="0" w:color="000000"/>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lastRenderedPageBreak/>
              <w:t xml:space="preserve">Savivaldybės prioritetas (-ai) </w:t>
            </w:r>
          </w:p>
        </w:tc>
        <w:tc>
          <w:tcPr>
            <w:tcW w:w="5103" w:type="dxa"/>
            <w:gridSpan w:val="2"/>
            <w:tcBorders>
              <w:top w:val="single" w:sz="4" w:space="0" w:color="auto"/>
              <w:left w:val="single" w:sz="2" w:space="0" w:color="000000"/>
              <w:bottom w:val="single" w:sz="2" w:space="0" w:color="000000"/>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t>Veržli ir kūrybinga bendruomenė, patraukli savivalda</w:t>
            </w:r>
          </w:p>
          <w:p w:rsidR="00FC5BA9" w:rsidRPr="007972C3" w:rsidRDefault="00FC5BA9" w:rsidP="00E24194">
            <w:pPr>
              <w:pStyle w:val="Antrats"/>
              <w:tabs>
                <w:tab w:val="clear" w:pos="4153"/>
                <w:tab w:val="clear" w:pos="8306"/>
              </w:tabs>
              <w:snapToGrid w:val="0"/>
              <w:rPr>
                <w:lang w:val="lt-LT"/>
              </w:rPr>
            </w:pPr>
            <w:r w:rsidRPr="007972C3">
              <w:rPr>
                <w:lang w:val="lt-LT"/>
              </w:rPr>
              <w:t>Progresyvi ir konkurencinga ekonomika</w:t>
            </w:r>
          </w:p>
          <w:p w:rsidR="00FC5BA9" w:rsidRPr="007972C3" w:rsidRDefault="00FC5BA9" w:rsidP="00E24194">
            <w:pPr>
              <w:pStyle w:val="Antrats"/>
              <w:tabs>
                <w:tab w:val="clear" w:pos="4153"/>
                <w:tab w:val="clear" w:pos="8306"/>
              </w:tabs>
              <w:snapToGrid w:val="0"/>
              <w:rPr>
                <w:lang w:val="lt-LT"/>
              </w:rPr>
            </w:pPr>
            <w:r w:rsidRPr="007972C3">
              <w:rPr>
                <w:lang w:val="lt-LT"/>
              </w:rPr>
              <w:t>Subalansuota socialines infrastruktūros plėtra</w:t>
            </w:r>
          </w:p>
          <w:p w:rsidR="00FC5BA9" w:rsidRPr="007972C3" w:rsidRDefault="00FC5BA9" w:rsidP="00E24194">
            <w:pPr>
              <w:pStyle w:val="Antrats"/>
              <w:tabs>
                <w:tab w:val="clear" w:pos="4153"/>
                <w:tab w:val="clear" w:pos="8306"/>
              </w:tabs>
              <w:snapToGrid w:val="0"/>
              <w:rPr>
                <w:lang w:val="lt-LT"/>
              </w:rPr>
            </w:pPr>
            <w:r w:rsidRPr="007972C3">
              <w:rPr>
                <w:lang w:val="lt-LT"/>
              </w:rPr>
              <w:t>Darnios aplinkos ir gamtos išteklių priežiūra</w:t>
            </w:r>
          </w:p>
        </w:tc>
        <w:tc>
          <w:tcPr>
            <w:tcW w:w="761" w:type="dxa"/>
            <w:tcBorders>
              <w:top w:val="single" w:sz="4" w:space="0" w:color="auto"/>
              <w:left w:val="single" w:sz="2" w:space="0" w:color="000000"/>
              <w:bottom w:val="single" w:sz="2" w:space="0" w:color="000000"/>
              <w:right w:val="single" w:sz="2" w:space="0" w:color="000000"/>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t>Eil. Nr.</w:t>
            </w:r>
          </w:p>
        </w:tc>
        <w:tc>
          <w:tcPr>
            <w:tcW w:w="2071" w:type="dxa"/>
            <w:tcBorders>
              <w:top w:val="single" w:sz="4" w:space="0" w:color="auto"/>
              <w:left w:val="single" w:sz="2" w:space="0" w:color="000000"/>
              <w:bottom w:val="single" w:sz="2" w:space="0" w:color="000000"/>
              <w:right w:val="single" w:sz="4" w:space="0" w:color="auto"/>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t>1</w:t>
            </w:r>
          </w:p>
          <w:p w:rsidR="00FC5BA9" w:rsidRPr="007972C3" w:rsidRDefault="00FC5BA9" w:rsidP="00E24194">
            <w:pPr>
              <w:pStyle w:val="Antrats"/>
              <w:tabs>
                <w:tab w:val="clear" w:pos="4153"/>
                <w:tab w:val="clear" w:pos="8306"/>
              </w:tabs>
              <w:snapToGrid w:val="0"/>
              <w:rPr>
                <w:lang w:val="lt-LT"/>
              </w:rPr>
            </w:pPr>
          </w:p>
          <w:p w:rsidR="00FC5BA9" w:rsidRPr="007972C3" w:rsidRDefault="00FC5BA9" w:rsidP="00E24194">
            <w:pPr>
              <w:pStyle w:val="Antrats"/>
              <w:tabs>
                <w:tab w:val="clear" w:pos="4153"/>
                <w:tab w:val="clear" w:pos="8306"/>
              </w:tabs>
              <w:snapToGrid w:val="0"/>
              <w:rPr>
                <w:lang w:val="lt-LT"/>
              </w:rPr>
            </w:pPr>
            <w:r w:rsidRPr="007972C3">
              <w:rPr>
                <w:lang w:val="lt-LT"/>
              </w:rPr>
              <w:t>2</w:t>
            </w:r>
          </w:p>
          <w:p w:rsidR="00FC5BA9" w:rsidRPr="007972C3" w:rsidRDefault="00FC5BA9" w:rsidP="00E24194">
            <w:pPr>
              <w:pStyle w:val="Antrats"/>
              <w:tabs>
                <w:tab w:val="clear" w:pos="4153"/>
                <w:tab w:val="clear" w:pos="8306"/>
              </w:tabs>
              <w:snapToGrid w:val="0"/>
              <w:rPr>
                <w:lang w:val="lt-LT"/>
              </w:rPr>
            </w:pPr>
            <w:r w:rsidRPr="007972C3">
              <w:rPr>
                <w:lang w:val="lt-LT"/>
              </w:rPr>
              <w:t>3</w:t>
            </w:r>
          </w:p>
          <w:p w:rsidR="00FC5BA9" w:rsidRPr="007972C3" w:rsidRDefault="00FC5BA9" w:rsidP="00E24194">
            <w:pPr>
              <w:pStyle w:val="Antrats"/>
              <w:tabs>
                <w:tab w:val="clear" w:pos="4153"/>
                <w:tab w:val="clear" w:pos="8306"/>
              </w:tabs>
              <w:snapToGrid w:val="0"/>
              <w:rPr>
                <w:lang w:val="lt-LT"/>
              </w:rPr>
            </w:pPr>
            <w:r w:rsidRPr="007972C3">
              <w:rPr>
                <w:lang w:val="lt-LT"/>
              </w:rPr>
              <w:t>4</w:t>
            </w:r>
          </w:p>
        </w:tc>
      </w:tr>
      <w:tr w:rsidR="00FC5BA9" w:rsidRPr="007972C3" w:rsidTr="00E24194">
        <w:trPr>
          <w:trHeight w:val="381"/>
        </w:trPr>
        <w:tc>
          <w:tcPr>
            <w:tcW w:w="1733" w:type="dxa"/>
            <w:tcBorders>
              <w:left w:val="single" w:sz="2" w:space="0" w:color="000000"/>
              <w:bottom w:val="single" w:sz="2" w:space="0" w:color="000000"/>
            </w:tcBorders>
            <w:shd w:val="clear" w:color="auto" w:fill="FFFFFF"/>
            <w:tcMar>
              <w:top w:w="57" w:type="dxa"/>
              <w:bottom w:w="57" w:type="dxa"/>
            </w:tcMar>
          </w:tcPr>
          <w:p w:rsidR="00FC5BA9" w:rsidRPr="007972C3" w:rsidRDefault="00FC5BA9" w:rsidP="00E24194">
            <w:pPr>
              <w:pStyle w:val="Antrat4"/>
              <w:tabs>
                <w:tab w:val="left" w:pos="0"/>
              </w:tabs>
              <w:snapToGrid w:val="0"/>
              <w:jc w:val="left"/>
              <w:rPr>
                <w:b w:val="0"/>
                <w:caps w:val="0"/>
                <w:lang w:val="lt-LT"/>
              </w:rPr>
            </w:pPr>
            <w:r w:rsidRPr="007972C3">
              <w:rPr>
                <w:b w:val="0"/>
                <w:caps w:val="0"/>
                <w:lang w:val="lt-LT"/>
              </w:rPr>
              <w:t>Kodas</w:t>
            </w:r>
          </w:p>
        </w:tc>
        <w:tc>
          <w:tcPr>
            <w:tcW w:w="7935" w:type="dxa"/>
            <w:gridSpan w:val="4"/>
            <w:tcBorders>
              <w:left w:val="single" w:sz="2" w:space="0" w:color="000000"/>
              <w:bottom w:val="single" w:sz="2" w:space="0" w:color="000000"/>
            </w:tcBorders>
            <w:shd w:val="clear" w:color="auto" w:fill="FFFFFF"/>
            <w:tcMar>
              <w:top w:w="57" w:type="dxa"/>
              <w:bottom w:w="57" w:type="dxa"/>
            </w:tcMar>
          </w:tcPr>
          <w:p w:rsidR="00FC5BA9" w:rsidRPr="007972C3" w:rsidRDefault="00FC5BA9">
            <w:pPr>
              <w:snapToGrid w:val="0"/>
              <w:rPr>
                <w:lang w:val="lt-LT"/>
              </w:rPr>
            </w:pPr>
            <w:r w:rsidRPr="007972C3">
              <w:rPr>
                <w:lang w:val="lt-LT"/>
              </w:rPr>
              <w:t>Programos tikslo pavadinimas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FC5BA9" w:rsidRPr="004E1E65" w:rsidTr="00EF4D47">
        <w:tc>
          <w:tcPr>
            <w:tcW w:w="1733" w:type="dxa"/>
            <w:tcBorders>
              <w:left w:val="single" w:sz="2" w:space="0" w:color="000000"/>
              <w:bottom w:val="single" w:sz="4" w:space="0" w:color="auto"/>
            </w:tcBorders>
            <w:tcMar>
              <w:top w:w="57" w:type="dxa"/>
              <w:bottom w:w="57" w:type="dxa"/>
            </w:tcMar>
          </w:tcPr>
          <w:p w:rsidR="00FC5BA9" w:rsidRPr="007972C3" w:rsidRDefault="00FC5BA9" w:rsidP="00E24194">
            <w:pPr>
              <w:snapToGrid w:val="0"/>
              <w:rPr>
                <w:lang w:val="lt-LT"/>
              </w:rPr>
            </w:pPr>
            <w:r w:rsidRPr="007972C3">
              <w:rPr>
                <w:lang w:val="lt-LT"/>
              </w:rPr>
              <w:t>01</w:t>
            </w:r>
          </w:p>
        </w:tc>
        <w:tc>
          <w:tcPr>
            <w:tcW w:w="7935" w:type="dxa"/>
            <w:gridSpan w:val="4"/>
            <w:tcBorders>
              <w:left w:val="single" w:sz="2" w:space="0" w:color="000000"/>
              <w:bottom w:val="single" w:sz="4" w:space="0" w:color="auto"/>
            </w:tcBorders>
            <w:tcMar>
              <w:top w:w="57" w:type="dxa"/>
              <w:bottom w:w="57" w:type="dxa"/>
            </w:tcMar>
          </w:tcPr>
          <w:p w:rsidR="00FC5BA9" w:rsidRPr="007972C3" w:rsidRDefault="008D5D94">
            <w:pPr>
              <w:snapToGrid w:val="0"/>
              <w:rPr>
                <w:b/>
                <w:lang w:val="lt-LT"/>
              </w:rPr>
            </w:pPr>
            <w:r>
              <w:rPr>
                <w:b/>
                <w:lang w:val="lt-LT"/>
              </w:rPr>
              <w:t>Užtikrinti viešosios rajono infrastruktūros objektų priežiūrą, remontą bei viešųjų paslaugų teikimą</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Cs/>
                <w:lang w:val="lt-LT"/>
              </w:rPr>
            </w:pPr>
          </w:p>
        </w:tc>
      </w:tr>
      <w:tr w:rsidR="00FC5BA9" w:rsidRPr="004E1E65" w:rsidTr="00EF4D47">
        <w:trPr>
          <w:trHeight w:val="332"/>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8D5D94" w:rsidRDefault="008D5D94" w:rsidP="006C2F6D">
            <w:pPr>
              <w:tabs>
                <w:tab w:val="left" w:pos="315"/>
              </w:tabs>
              <w:snapToGrid w:val="0"/>
              <w:rPr>
                <w:b/>
                <w:lang w:val="lt-LT"/>
              </w:rPr>
            </w:pPr>
            <w:r w:rsidRPr="00DB433D">
              <w:rPr>
                <w:b/>
                <w:lang w:val="lt-LT"/>
              </w:rPr>
              <w:t>Tikslo įgyvendinimo aprašymas</w:t>
            </w:r>
          </w:p>
          <w:p w:rsidR="00DB433D" w:rsidRPr="00DB433D" w:rsidRDefault="00DB433D" w:rsidP="00DB433D">
            <w:pPr>
              <w:tabs>
                <w:tab w:val="left" w:pos="315"/>
              </w:tabs>
              <w:snapToGrid w:val="0"/>
              <w:jc w:val="both"/>
              <w:rPr>
                <w:lang w:val="lt-LT"/>
              </w:rPr>
            </w:pPr>
            <w:r w:rsidRPr="00DB433D">
              <w:rPr>
                <w:lang w:val="lt-LT"/>
              </w:rPr>
              <w:t xml:space="preserve">Vykdant programą prižiūrimi miesto energetiniai ir komunaliniai objektai: atliekamas sanitarinis valymas, tvarkomas ir valomas miestas, prižiūrimas gatvių apšvietimas, likviduojamos avarijos elektros, šilumos ir vandens nuotekų tinkluose. Mokslo–technikos sparta sąlygoja naujų technologijų panaudojimo energetiniame ir komunaliniame ūkyje būtinybę: naujų technologijų taikymas gatvių dangoms įrengti, gatvių apšvietimo sistemos modernizavimas, gatvių apšvietimo elektros tinklų atnaujinimas, eismo saugumo priemonių diegimas ir pan. </w:t>
            </w:r>
          </w:p>
          <w:p w:rsidR="008D5D94" w:rsidRDefault="008D5D94" w:rsidP="006C2F6D">
            <w:pPr>
              <w:tabs>
                <w:tab w:val="left" w:pos="315"/>
              </w:tabs>
              <w:snapToGrid w:val="0"/>
              <w:rPr>
                <w:lang w:val="lt-LT"/>
              </w:rPr>
            </w:pPr>
          </w:p>
          <w:p w:rsidR="00FC5BA9" w:rsidRDefault="00FC5BA9" w:rsidP="006C2F6D">
            <w:pPr>
              <w:pStyle w:val="Porat"/>
              <w:tabs>
                <w:tab w:val="left" w:pos="315"/>
              </w:tabs>
              <w:snapToGrid w:val="0"/>
              <w:jc w:val="both"/>
              <w:rPr>
                <w:b/>
                <w:bCs/>
                <w:lang w:val="lt-LT"/>
              </w:rPr>
            </w:pPr>
            <w:r w:rsidRPr="007972C3">
              <w:rPr>
                <w:b/>
                <w:bCs/>
                <w:lang w:val="lt-LT"/>
              </w:rPr>
              <w:t xml:space="preserve">01 Uždavinys. </w:t>
            </w:r>
            <w:r w:rsidR="008D5D94">
              <w:rPr>
                <w:b/>
                <w:bCs/>
                <w:lang w:val="lt-LT"/>
              </w:rPr>
              <w:t>Organizuoti ir kontroliuoti komunalinių bei energetinių objektų priežiūros darbus seniūnijose, įsigyti reikiamą įrangą ir inventorių, teikti kitas seniūnijų viešojo ūkio paslaugas</w:t>
            </w:r>
          </w:p>
          <w:p w:rsidR="008D5D94" w:rsidRPr="00DB433D" w:rsidRDefault="00DB433D" w:rsidP="006C2F6D">
            <w:pPr>
              <w:pStyle w:val="Porat"/>
              <w:tabs>
                <w:tab w:val="left" w:pos="315"/>
              </w:tabs>
              <w:snapToGrid w:val="0"/>
              <w:jc w:val="both"/>
              <w:rPr>
                <w:bCs/>
                <w:lang w:val="lt-LT"/>
              </w:rPr>
            </w:pPr>
            <w:r w:rsidRPr="00DB433D">
              <w:rPr>
                <w:bCs/>
                <w:lang w:val="lt-LT"/>
              </w:rPr>
              <w:t xml:space="preserve">Įgyvendinant šį uždavinį, </w:t>
            </w:r>
            <w:r>
              <w:rPr>
                <w:bCs/>
                <w:lang w:val="lt-LT"/>
              </w:rPr>
              <w:t>bus tvarkomos ir prižiūrimos viešosios erdvės, susisiekimo infrastruktūra, gatvių apšvietimas, kapinės. Uždavinio įgyvendinimas taip pat apims viešųjų pastatų priežiūros vykdymą.</w:t>
            </w:r>
          </w:p>
          <w:p w:rsidR="00DB433D" w:rsidRPr="007972C3" w:rsidRDefault="00DB433D" w:rsidP="006C2F6D">
            <w:pPr>
              <w:pStyle w:val="Porat"/>
              <w:tabs>
                <w:tab w:val="left" w:pos="315"/>
              </w:tabs>
              <w:snapToGrid w:val="0"/>
              <w:jc w:val="both"/>
              <w:rPr>
                <w:b/>
                <w:bCs/>
                <w:lang w:val="lt-LT"/>
              </w:rPr>
            </w:pPr>
          </w:p>
          <w:p w:rsidR="00FC5BA9" w:rsidRPr="007972C3" w:rsidRDefault="00FC5BA9" w:rsidP="006C2F6D">
            <w:pPr>
              <w:pStyle w:val="Porat"/>
              <w:tabs>
                <w:tab w:val="left" w:pos="315"/>
              </w:tabs>
              <w:snapToGrid w:val="0"/>
              <w:jc w:val="both"/>
              <w:rPr>
                <w:bCs/>
                <w:lang w:val="lt-LT"/>
              </w:rPr>
            </w:pPr>
            <w:r w:rsidRPr="007972C3">
              <w:rPr>
                <w:bCs/>
                <w:lang w:val="lt-LT"/>
              </w:rPr>
              <w:t>Šiam uždaviniui įgyvendinti vykdomos šios priemonės:</w:t>
            </w:r>
          </w:p>
          <w:p w:rsidR="00BB184C" w:rsidRDefault="00E30CD3" w:rsidP="006C2F6D">
            <w:pPr>
              <w:pStyle w:val="Porat"/>
              <w:numPr>
                <w:ilvl w:val="0"/>
                <w:numId w:val="7"/>
              </w:numPr>
              <w:tabs>
                <w:tab w:val="left" w:pos="315"/>
              </w:tabs>
              <w:snapToGrid w:val="0"/>
              <w:ind w:left="0" w:firstLine="0"/>
              <w:jc w:val="both"/>
              <w:rPr>
                <w:bCs/>
                <w:i/>
                <w:lang w:val="lt-LT"/>
              </w:rPr>
            </w:pPr>
            <w:r>
              <w:rPr>
                <w:bCs/>
                <w:i/>
                <w:lang w:val="lt-LT"/>
              </w:rPr>
              <w:t>savivaldybės kaimo seniūnijų komunalinio ūkio tarnybų išlaikymas</w:t>
            </w:r>
            <w:r w:rsidR="00DB433D">
              <w:rPr>
                <w:bCs/>
                <w:i/>
                <w:lang w:val="lt-LT"/>
              </w:rPr>
              <w:t xml:space="preserve">, </w:t>
            </w:r>
          </w:p>
          <w:p w:rsidR="00E30CD3" w:rsidRDefault="00E30CD3" w:rsidP="006C2F6D">
            <w:pPr>
              <w:pStyle w:val="Porat"/>
              <w:numPr>
                <w:ilvl w:val="0"/>
                <w:numId w:val="7"/>
              </w:numPr>
              <w:tabs>
                <w:tab w:val="left" w:pos="315"/>
              </w:tabs>
              <w:snapToGrid w:val="0"/>
              <w:ind w:left="0" w:firstLine="0"/>
              <w:jc w:val="both"/>
              <w:rPr>
                <w:bCs/>
                <w:i/>
                <w:lang w:val="lt-LT"/>
              </w:rPr>
            </w:pPr>
            <w:r>
              <w:rPr>
                <w:bCs/>
                <w:i/>
                <w:lang w:val="lt-LT"/>
              </w:rPr>
              <w:t>seniūnijų viešojo ūkio tvarkymas (viešųjų erdvių, kapinių, viešųjų pastatų priežiūra, gatvių valymas, gatvių apšvietimas ir kita),</w:t>
            </w:r>
          </w:p>
          <w:p w:rsidR="00E30CD3" w:rsidRDefault="00E30CD3" w:rsidP="00DB433D">
            <w:pPr>
              <w:pStyle w:val="Porat"/>
              <w:numPr>
                <w:ilvl w:val="0"/>
                <w:numId w:val="7"/>
              </w:numPr>
              <w:tabs>
                <w:tab w:val="left" w:pos="315"/>
              </w:tabs>
              <w:snapToGrid w:val="0"/>
              <w:ind w:left="0" w:firstLine="0"/>
              <w:jc w:val="both"/>
              <w:rPr>
                <w:bCs/>
                <w:i/>
                <w:lang w:val="lt-LT"/>
              </w:rPr>
            </w:pPr>
            <w:proofErr w:type="spellStart"/>
            <w:r>
              <w:rPr>
                <w:bCs/>
                <w:i/>
                <w:lang w:val="lt-LT"/>
              </w:rPr>
              <w:t>gerbūvio</w:t>
            </w:r>
            <w:proofErr w:type="spellEnd"/>
            <w:r>
              <w:rPr>
                <w:bCs/>
                <w:i/>
                <w:lang w:val="lt-LT"/>
              </w:rPr>
              <w:t xml:space="preserve"> tvarkymo darbai seniūnijose</w:t>
            </w:r>
            <w:r w:rsidR="00DB433D">
              <w:rPr>
                <w:bCs/>
                <w:i/>
                <w:lang w:val="lt-LT"/>
              </w:rPr>
              <w:t>.</w:t>
            </w:r>
          </w:p>
          <w:p w:rsidR="00E24194" w:rsidRDefault="00DB433D" w:rsidP="00DB433D">
            <w:pPr>
              <w:pStyle w:val="Porat"/>
              <w:tabs>
                <w:tab w:val="left" w:pos="315"/>
              </w:tabs>
              <w:snapToGrid w:val="0"/>
              <w:jc w:val="both"/>
              <w:rPr>
                <w:bCs/>
                <w:lang w:val="lt-LT"/>
              </w:rPr>
            </w:pPr>
            <w:r w:rsidRPr="0095090E">
              <w:rPr>
                <w:bCs/>
                <w:lang w:val="lt-LT"/>
              </w:rPr>
              <w:t>Įgyvendinant pastarąją priemonę, bus vykdoma</w:t>
            </w:r>
            <w:r w:rsidR="00E24194">
              <w:rPr>
                <w:bCs/>
                <w:lang w:val="lt-LT"/>
              </w:rPr>
              <w:t xml:space="preserve"> Jonavos miesto</w:t>
            </w:r>
            <w:r w:rsidRPr="0095090E">
              <w:rPr>
                <w:bCs/>
                <w:lang w:val="lt-LT"/>
              </w:rPr>
              <w:t xml:space="preserve"> Šmatų kapinių kolumbariumų plėtra, įrengiant bent dvi naujas sekcijas</w:t>
            </w:r>
            <w:r w:rsidR="0095090E">
              <w:rPr>
                <w:bCs/>
                <w:lang w:val="lt-LT"/>
              </w:rPr>
              <w:t xml:space="preserve">. </w:t>
            </w:r>
          </w:p>
          <w:p w:rsidR="00E24194" w:rsidRDefault="0095090E" w:rsidP="00DB433D">
            <w:pPr>
              <w:pStyle w:val="Porat"/>
              <w:tabs>
                <w:tab w:val="left" w:pos="315"/>
              </w:tabs>
              <w:snapToGrid w:val="0"/>
              <w:jc w:val="both"/>
              <w:rPr>
                <w:bCs/>
                <w:lang w:val="lt-LT"/>
              </w:rPr>
            </w:pPr>
            <w:r>
              <w:rPr>
                <w:bCs/>
                <w:lang w:val="lt-LT"/>
              </w:rPr>
              <w:t xml:space="preserve">Bukonių seniūnijoje numatoma įsigyti šienavimo technikos, traktorinę priekabą, tvarkyti viešąsias erdves, renovuoti apšvietimo linijas bei pakeisti gatvių šviestuvus. </w:t>
            </w:r>
          </w:p>
          <w:p w:rsidR="00EF4D47" w:rsidRDefault="0095090E" w:rsidP="00DB433D">
            <w:pPr>
              <w:pStyle w:val="Porat"/>
              <w:tabs>
                <w:tab w:val="left" w:pos="315"/>
              </w:tabs>
              <w:snapToGrid w:val="0"/>
              <w:jc w:val="both"/>
              <w:rPr>
                <w:bCs/>
                <w:lang w:val="lt-LT"/>
              </w:rPr>
            </w:pPr>
            <w:r>
              <w:rPr>
                <w:bCs/>
                <w:lang w:val="lt-LT"/>
              </w:rPr>
              <w:t>Šveicarijos seniūnijoje, siekiant gerinti gatvių ir kelių būklę, planuojama įsigyti prikabinamą traktorinį greiderį</w:t>
            </w:r>
            <w:r w:rsidR="00DC1559">
              <w:rPr>
                <w:bCs/>
                <w:lang w:val="lt-LT"/>
              </w:rPr>
              <w:t xml:space="preserve">, </w:t>
            </w:r>
            <w:r w:rsidR="00DC1559" w:rsidRPr="00DC1559">
              <w:rPr>
                <w:bCs/>
                <w:lang w:val="lt-LT"/>
              </w:rPr>
              <w:t>Šveicarijos k</w:t>
            </w:r>
            <w:r w:rsidR="00DC1559">
              <w:rPr>
                <w:bCs/>
                <w:lang w:val="lt-LT"/>
              </w:rPr>
              <w:t>aimo</w:t>
            </w:r>
            <w:r w:rsidR="00DC1559" w:rsidRPr="00DC1559">
              <w:rPr>
                <w:bCs/>
                <w:lang w:val="lt-LT"/>
              </w:rPr>
              <w:t xml:space="preserve"> Parko </w:t>
            </w:r>
            <w:r w:rsidR="00DC1559">
              <w:rPr>
                <w:bCs/>
                <w:lang w:val="lt-LT"/>
              </w:rPr>
              <w:t xml:space="preserve">g. </w:t>
            </w:r>
            <w:r w:rsidR="00DC1559" w:rsidRPr="00DC1559">
              <w:rPr>
                <w:bCs/>
                <w:lang w:val="lt-LT"/>
              </w:rPr>
              <w:t>ir Pušyno g. asfalto dang</w:t>
            </w:r>
            <w:r w:rsidR="00DC1559">
              <w:rPr>
                <w:bCs/>
                <w:lang w:val="lt-LT"/>
              </w:rPr>
              <w:t>ą</w:t>
            </w:r>
            <w:r w:rsidR="00DC1559" w:rsidRPr="00DC1559">
              <w:rPr>
                <w:bCs/>
                <w:lang w:val="lt-LT"/>
              </w:rPr>
              <w:t xml:space="preserve"> sutvirti</w:t>
            </w:r>
            <w:r w:rsidR="00DC1559">
              <w:rPr>
                <w:bCs/>
                <w:lang w:val="lt-LT"/>
              </w:rPr>
              <w:t>nti</w:t>
            </w:r>
            <w:r w:rsidR="00DC1559" w:rsidRPr="00DC1559">
              <w:rPr>
                <w:bCs/>
                <w:lang w:val="lt-LT"/>
              </w:rPr>
              <w:t xml:space="preserve"> dolomitine skaldele</w:t>
            </w:r>
            <w:r w:rsidR="00DC1559">
              <w:rPr>
                <w:bCs/>
                <w:lang w:val="lt-LT"/>
              </w:rPr>
              <w:t xml:space="preserve">. Taip pat numatoma investuoti į gatvių apšvietimo infrastruktūrą </w:t>
            </w:r>
            <w:r w:rsidR="00DC1559" w:rsidRPr="00DC1559">
              <w:rPr>
                <w:bCs/>
                <w:lang w:val="lt-LT"/>
              </w:rPr>
              <w:t>Šveicarijos k</w:t>
            </w:r>
            <w:r w:rsidR="00DC1559">
              <w:rPr>
                <w:bCs/>
                <w:lang w:val="lt-LT"/>
              </w:rPr>
              <w:t xml:space="preserve">aimo </w:t>
            </w:r>
            <w:r w:rsidR="00DC1559" w:rsidRPr="00DC1559">
              <w:rPr>
                <w:bCs/>
                <w:lang w:val="lt-LT"/>
              </w:rPr>
              <w:t>Pavasario g.</w:t>
            </w:r>
            <w:r w:rsidR="00E24194">
              <w:rPr>
                <w:bCs/>
                <w:lang w:val="lt-LT"/>
              </w:rPr>
              <w:t>,</w:t>
            </w:r>
            <w:r w:rsidR="00DC1559" w:rsidRPr="00DC1559">
              <w:rPr>
                <w:bCs/>
                <w:lang w:val="lt-LT"/>
              </w:rPr>
              <w:t xml:space="preserve"> </w:t>
            </w:r>
            <w:r w:rsidR="00DC1559">
              <w:rPr>
                <w:bCs/>
                <w:lang w:val="lt-LT"/>
              </w:rPr>
              <w:t xml:space="preserve">pakeičiant bent po 5 šviestuvus kasmet. </w:t>
            </w:r>
          </w:p>
          <w:p w:rsidR="007A3299" w:rsidRDefault="00DC1559" w:rsidP="00DB433D">
            <w:pPr>
              <w:pStyle w:val="Porat"/>
              <w:tabs>
                <w:tab w:val="left" w:pos="315"/>
              </w:tabs>
              <w:snapToGrid w:val="0"/>
              <w:jc w:val="both"/>
              <w:rPr>
                <w:bCs/>
                <w:lang w:val="lt-LT"/>
              </w:rPr>
            </w:pPr>
            <w:r>
              <w:rPr>
                <w:bCs/>
                <w:lang w:val="lt-LT"/>
              </w:rPr>
              <w:t xml:space="preserve">Jonavos miesto seniūnijoje planuojami Šmatų </w:t>
            </w:r>
            <w:r w:rsidR="00E24194">
              <w:rPr>
                <w:bCs/>
                <w:lang w:val="lt-LT"/>
              </w:rPr>
              <w:t>ir</w:t>
            </w:r>
            <w:r>
              <w:rPr>
                <w:bCs/>
                <w:lang w:val="lt-LT"/>
              </w:rPr>
              <w:t xml:space="preserve"> Skarulių kapinių tvoros tvarkymo darbai. Siekiant plėsti rekreacinę, laisvalaikio infrastruktūrą, numatoma kasmet įrengti naujas žaidimų, </w:t>
            </w:r>
            <w:r>
              <w:rPr>
                <w:bCs/>
                <w:lang w:val="lt-LT"/>
              </w:rPr>
              <w:lastRenderedPageBreak/>
              <w:t xml:space="preserve">laisvalaikio ir sporto zonas, didinti mažosios architektūros elementų skaičių, įrengiant poilsio suoliukus su šiukšliadėžėmis. Didinant gyventojų saugumą, pasitenkinimą gyvenamąją vietove, planuoja įrengti pėsčiųjų ir dviračių takų apšvietimą, suremontuoti laiptus, vedančius nuo turgaus link </w:t>
            </w:r>
            <w:r w:rsidRPr="00DC1559">
              <w:rPr>
                <w:bCs/>
                <w:lang w:val="lt-LT"/>
              </w:rPr>
              <w:t>Kosmonautų g.</w:t>
            </w:r>
          </w:p>
          <w:p w:rsidR="00DB433D" w:rsidRDefault="007A3299" w:rsidP="00DB433D">
            <w:pPr>
              <w:pStyle w:val="Porat"/>
              <w:tabs>
                <w:tab w:val="left" w:pos="315"/>
              </w:tabs>
              <w:snapToGrid w:val="0"/>
              <w:jc w:val="both"/>
              <w:rPr>
                <w:bCs/>
                <w:lang w:val="lt-LT"/>
              </w:rPr>
            </w:pPr>
            <w:r>
              <w:rPr>
                <w:bCs/>
                <w:lang w:val="lt-LT"/>
              </w:rPr>
              <w:t xml:space="preserve">Kulvos seniūnijoje planuojama investuoti į šienavimo technikos, traktorinės priekabos, konteinerinio sandėlio įsigijimą. Norint didinti gyvenamosios vietovės patrauklumą, numatoma atnaujinti žaidimų ir laisvalaikio zonas. Gyventojų saugumui užtikrinti planuojama renovuoti </w:t>
            </w:r>
            <w:r w:rsidRPr="007A3299">
              <w:rPr>
                <w:bCs/>
                <w:lang w:val="lt-LT"/>
              </w:rPr>
              <w:t>Batėgalos k</w:t>
            </w:r>
            <w:r>
              <w:rPr>
                <w:bCs/>
                <w:lang w:val="lt-LT"/>
              </w:rPr>
              <w:t>aimo</w:t>
            </w:r>
            <w:r w:rsidRPr="007A3299">
              <w:rPr>
                <w:bCs/>
                <w:lang w:val="lt-LT"/>
              </w:rPr>
              <w:t xml:space="preserve"> Rodžių g. apšvietimo </w:t>
            </w:r>
            <w:r>
              <w:rPr>
                <w:bCs/>
                <w:lang w:val="lt-LT"/>
              </w:rPr>
              <w:t>sistemą, o palaikant ir (ar) gerinant kelių būklę</w:t>
            </w:r>
            <w:r w:rsidR="00EF4D47">
              <w:rPr>
                <w:bCs/>
                <w:lang w:val="lt-LT"/>
              </w:rPr>
              <w:t>, -</w:t>
            </w:r>
            <w:r>
              <w:rPr>
                <w:bCs/>
                <w:lang w:val="lt-LT"/>
              </w:rPr>
              <w:t xml:space="preserve"> žvyruoti kelius.</w:t>
            </w:r>
          </w:p>
          <w:p w:rsidR="007A3299" w:rsidRDefault="007A3299" w:rsidP="00DB433D">
            <w:pPr>
              <w:pStyle w:val="Porat"/>
              <w:tabs>
                <w:tab w:val="left" w:pos="315"/>
              </w:tabs>
              <w:snapToGrid w:val="0"/>
              <w:jc w:val="both"/>
              <w:rPr>
                <w:bCs/>
                <w:lang w:val="lt-LT"/>
              </w:rPr>
            </w:pPr>
            <w:r>
              <w:rPr>
                <w:bCs/>
                <w:lang w:val="lt-LT"/>
              </w:rPr>
              <w:t xml:space="preserve">Ruklos seniūnijoje planuojama įgyvendinti </w:t>
            </w:r>
            <w:r w:rsidRPr="007A3299">
              <w:rPr>
                <w:bCs/>
                <w:lang w:val="lt-LT"/>
              </w:rPr>
              <w:t>Ruklos m</w:t>
            </w:r>
            <w:r>
              <w:rPr>
                <w:bCs/>
                <w:lang w:val="lt-LT"/>
              </w:rPr>
              <w:t>iestelio</w:t>
            </w:r>
            <w:r w:rsidRPr="007A3299">
              <w:rPr>
                <w:bCs/>
                <w:lang w:val="lt-LT"/>
              </w:rPr>
              <w:t xml:space="preserve"> gatvių apšvietimo renovacijos projekt</w:t>
            </w:r>
            <w:r>
              <w:rPr>
                <w:bCs/>
                <w:lang w:val="lt-LT"/>
              </w:rPr>
              <w:t xml:space="preserve">ą bei </w:t>
            </w:r>
            <w:r w:rsidRPr="007A3299">
              <w:rPr>
                <w:bCs/>
                <w:lang w:val="lt-LT"/>
              </w:rPr>
              <w:t>Ruklos k</w:t>
            </w:r>
            <w:r>
              <w:rPr>
                <w:bCs/>
                <w:lang w:val="lt-LT"/>
              </w:rPr>
              <w:t>aimo</w:t>
            </w:r>
            <w:r w:rsidRPr="007A3299">
              <w:rPr>
                <w:bCs/>
                <w:lang w:val="lt-LT"/>
              </w:rPr>
              <w:t xml:space="preserve"> II gatvė</w:t>
            </w:r>
            <w:r>
              <w:rPr>
                <w:bCs/>
                <w:lang w:val="lt-LT"/>
              </w:rPr>
              <w:t>je</w:t>
            </w:r>
            <w:r w:rsidRPr="007A3299">
              <w:rPr>
                <w:bCs/>
                <w:lang w:val="lt-LT"/>
              </w:rPr>
              <w:t xml:space="preserve"> </w:t>
            </w:r>
            <w:r>
              <w:rPr>
                <w:bCs/>
                <w:lang w:val="lt-LT"/>
              </w:rPr>
              <w:t>pakeisti bent 20 šviestuvų kasmet.</w:t>
            </w:r>
          </w:p>
          <w:p w:rsidR="007A3299" w:rsidRDefault="007A3299" w:rsidP="00DB433D">
            <w:pPr>
              <w:pStyle w:val="Porat"/>
              <w:tabs>
                <w:tab w:val="left" w:pos="315"/>
              </w:tabs>
              <w:snapToGrid w:val="0"/>
              <w:jc w:val="both"/>
              <w:rPr>
                <w:bCs/>
                <w:lang w:val="lt-LT"/>
              </w:rPr>
            </w:pPr>
            <w:r>
              <w:rPr>
                <w:bCs/>
                <w:lang w:val="lt-LT"/>
              </w:rPr>
              <w:t>Šilų seniūnijoje planuojama įsigyti įrangą, reikalingą vejos priežiūrai (priedai vejos traktoriui, traktorinė priekaba), suremontuoti pėsčiųjų</w:t>
            </w:r>
            <w:r w:rsidRPr="007A3299">
              <w:rPr>
                <w:bCs/>
                <w:lang w:val="lt-LT"/>
              </w:rPr>
              <w:t xml:space="preserve"> tak</w:t>
            </w:r>
            <w:r>
              <w:rPr>
                <w:bCs/>
                <w:lang w:val="lt-LT"/>
              </w:rPr>
              <w:t>ą</w:t>
            </w:r>
            <w:r w:rsidRPr="007A3299">
              <w:rPr>
                <w:bCs/>
                <w:lang w:val="lt-LT"/>
              </w:rPr>
              <w:t xml:space="preserve"> Šilų </w:t>
            </w:r>
            <w:r>
              <w:rPr>
                <w:bCs/>
                <w:lang w:val="lt-LT"/>
              </w:rPr>
              <w:t>kaime,</w:t>
            </w:r>
            <w:r w:rsidRPr="007A3299">
              <w:rPr>
                <w:bCs/>
                <w:lang w:val="lt-LT"/>
              </w:rPr>
              <w:t xml:space="preserve"> Lokio g. </w:t>
            </w:r>
            <w:r>
              <w:rPr>
                <w:bCs/>
                <w:lang w:val="lt-LT"/>
              </w:rPr>
              <w:t xml:space="preserve">Siekiant didinti prieinamumą prie </w:t>
            </w:r>
            <w:r w:rsidRPr="007A3299">
              <w:rPr>
                <w:bCs/>
                <w:lang w:val="lt-LT"/>
              </w:rPr>
              <w:t>Panoterių m</w:t>
            </w:r>
            <w:r>
              <w:rPr>
                <w:bCs/>
                <w:lang w:val="lt-LT"/>
              </w:rPr>
              <w:t>iestelio</w:t>
            </w:r>
            <w:r w:rsidRPr="007A3299">
              <w:rPr>
                <w:bCs/>
                <w:lang w:val="lt-LT"/>
              </w:rPr>
              <w:t xml:space="preserve"> kapinių</w:t>
            </w:r>
            <w:r>
              <w:rPr>
                <w:bCs/>
                <w:lang w:val="lt-LT"/>
              </w:rPr>
              <w:t>, numatoma</w:t>
            </w:r>
            <w:r w:rsidR="00EF4D47">
              <w:rPr>
                <w:bCs/>
                <w:lang w:val="lt-LT"/>
              </w:rPr>
              <w:t xml:space="preserve"> ten</w:t>
            </w:r>
            <w:r>
              <w:rPr>
                <w:bCs/>
                <w:lang w:val="lt-LT"/>
              </w:rPr>
              <w:t xml:space="preserve"> įrengti automobilių stovėjimo aikštelę.</w:t>
            </w:r>
          </w:p>
          <w:p w:rsidR="00794B0A" w:rsidRDefault="00F46A54" w:rsidP="00DB433D">
            <w:pPr>
              <w:pStyle w:val="Porat"/>
              <w:tabs>
                <w:tab w:val="left" w:pos="315"/>
              </w:tabs>
              <w:snapToGrid w:val="0"/>
              <w:jc w:val="both"/>
              <w:rPr>
                <w:bCs/>
                <w:lang w:val="lt-LT"/>
              </w:rPr>
            </w:pPr>
            <w:r w:rsidRPr="00F46A54">
              <w:rPr>
                <w:bCs/>
                <w:lang w:val="lt-LT"/>
              </w:rPr>
              <w:t>Upninkų seniūnijoje numatoma atnaujinti</w:t>
            </w:r>
            <w:r>
              <w:rPr>
                <w:bCs/>
                <w:lang w:val="lt-LT"/>
              </w:rPr>
              <w:t xml:space="preserve"> bent po </w:t>
            </w:r>
            <w:r w:rsidR="00EF4D47">
              <w:rPr>
                <w:bCs/>
                <w:lang w:val="lt-LT"/>
              </w:rPr>
              <w:t>2</w:t>
            </w:r>
            <w:r>
              <w:rPr>
                <w:bCs/>
                <w:lang w:val="lt-LT"/>
              </w:rPr>
              <w:t xml:space="preserve"> automobilių stovėjimo aikšteles kasmet.</w:t>
            </w:r>
          </w:p>
          <w:p w:rsidR="00F46A54" w:rsidRDefault="00F46A54" w:rsidP="00DB433D">
            <w:pPr>
              <w:pStyle w:val="Porat"/>
              <w:tabs>
                <w:tab w:val="left" w:pos="315"/>
              </w:tabs>
              <w:snapToGrid w:val="0"/>
              <w:jc w:val="both"/>
              <w:rPr>
                <w:bCs/>
                <w:lang w:val="lt-LT"/>
              </w:rPr>
            </w:pPr>
            <w:r>
              <w:rPr>
                <w:bCs/>
                <w:lang w:val="lt-LT"/>
              </w:rPr>
              <w:t>Užusalių seniūnijoje planuojama investuoti į seniūnijos pastato remontą ir apšvietimo stulpų įrengimą.</w:t>
            </w:r>
          </w:p>
          <w:p w:rsidR="00F46A54" w:rsidRPr="00F46A54" w:rsidRDefault="00F46A54" w:rsidP="00DB433D">
            <w:pPr>
              <w:pStyle w:val="Porat"/>
              <w:tabs>
                <w:tab w:val="left" w:pos="315"/>
              </w:tabs>
              <w:snapToGrid w:val="0"/>
              <w:jc w:val="both"/>
              <w:rPr>
                <w:bCs/>
                <w:lang w:val="lt-LT"/>
              </w:rPr>
            </w:pPr>
            <w:r>
              <w:rPr>
                <w:bCs/>
                <w:lang w:val="lt-LT"/>
              </w:rPr>
              <w:t>Žeimių seniūnijoje</w:t>
            </w:r>
            <w:r w:rsidR="00EF4D47">
              <w:rPr>
                <w:bCs/>
                <w:lang w:val="lt-LT"/>
              </w:rPr>
              <w:t xml:space="preserve"> </w:t>
            </w:r>
            <w:r>
              <w:rPr>
                <w:bCs/>
                <w:lang w:val="lt-LT"/>
              </w:rPr>
              <w:t xml:space="preserve">planuojama renovuoti Žeimių bendruomenės namų pastatą, įrengti taką Žeimių miestelio kapinėse, rekonstruoti </w:t>
            </w:r>
            <w:r w:rsidR="003520B1">
              <w:rPr>
                <w:bCs/>
                <w:lang w:val="lt-LT"/>
              </w:rPr>
              <w:t xml:space="preserve">Juškonių </w:t>
            </w:r>
            <w:r>
              <w:rPr>
                <w:bCs/>
                <w:lang w:val="lt-LT"/>
              </w:rPr>
              <w:t>suskystintų naftos dujų įrenginį.</w:t>
            </w:r>
          </w:p>
          <w:p w:rsidR="0095090E" w:rsidRPr="0095090E" w:rsidRDefault="0095090E" w:rsidP="00DB433D">
            <w:pPr>
              <w:pStyle w:val="Porat"/>
              <w:tabs>
                <w:tab w:val="left" w:pos="315"/>
              </w:tabs>
              <w:snapToGrid w:val="0"/>
              <w:jc w:val="both"/>
              <w:rPr>
                <w:bCs/>
                <w:lang w:val="lt-LT"/>
              </w:rPr>
            </w:pPr>
          </w:p>
          <w:p w:rsidR="00FC5BA9" w:rsidRDefault="00FC5BA9" w:rsidP="006C2F6D">
            <w:pPr>
              <w:tabs>
                <w:tab w:val="left" w:pos="315"/>
              </w:tabs>
              <w:snapToGrid w:val="0"/>
              <w:jc w:val="both"/>
              <w:rPr>
                <w:b/>
                <w:bCs/>
                <w:lang w:val="lt-LT"/>
              </w:rPr>
            </w:pPr>
            <w:r w:rsidRPr="007972C3">
              <w:rPr>
                <w:b/>
                <w:bCs/>
                <w:lang w:val="lt-LT"/>
              </w:rPr>
              <w:t xml:space="preserve">02 Uždavinys. </w:t>
            </w:r>
            <w:r w:rsidR="003520B1">
              <w:rPr>
                <w:b/>
                <w:bCs/>
                <w:lang w:val="lt-LT"/>
              </w:rPr>
              <w:t>Atlikti transporto ir susisiekimo infrastruktūros priežiūrą, remontą, įrengimą</w:t>
            </w:r>
          </w:p>
          <w:p w:rsidR="003520B1" w:rsidRPr="003520B1" w:rsidRDefault="003520B1" w:rsidP="006C2F6D">
            <w:pPr>
              <w:tabs>
                <w:tab w:val="left" w:pos="315"/>
              </w:tabs>
              <w:snapToGrid w:val="0"/>
              <w:jc w:val="both"/>
              <w:rPr>
                <w:bCs/>
                <w:lang w:val="lt-LT"/>
              </w:rPr>
            </w:pPr>
            <w:r>
              <w:rPr>
                <w:bCs/>
                <w:lang w:val="lt-LT"/>
              </w:rPr>
              <w:t>Vykdant šį uždavinį, bus palaikoma, gerinama ir vystoma susisiekimo infrastruktūra, kas apims kelių ir gatvių priežiūrą, dviračių takų plėtrą, susijusių projektų įgyvendinimą</w:t>
            </w:r>
            <w:r w:rsidR="00D8188A">
              <w:rPr>
                <w:bCs/>
                <w:lang w:val="lt-LT"/>
              </w:rPr>
              <w:t>, saugaus eismo priemonių diegimą.</w:t>
            </w:r>
          </w:p>
          <w:p w:rsidR="003520B1" w:rsidRPr="007972C3" w:rsidRDefault="003520B1" w:rsidP="006C2F6D">
            <w:pPr>
              <w:tabs>
                <w:tab w:val="left" w:pos="315"/>
              </w:tabs>
              <w:snapToGrid w:val="0"/>
              <w:jc w:val="both"/>
              <w:rPr>
                <w:b/>
                <w:bCs/>
                <w:lang w:val="lt-LT"/>
              </w:rPr>
            </w:pPr>
          </w:p>
          <w:p w:rsidR="00FC5BA9" w:rsidRPr="007972C3" w:rsidRDefault="00FC5BA9" w:rsidP="006C2F6D">
            <w:pPr>
              <w:tabs>
                <w:tab w:val="left" w:pos="315"/>
              </w:tabs>
              <w:snapToGrid w:val="0"/>
              <w:jc w:val="both"/>
              <w:rPr>
                <w:bCs/>
                <w:lang w:val="lt-LT"/>
              </w:rPr>
            </w:pPr>
            <w:r w:rsidRPr="007972C3">
              <w:rPr>
                <w:bCs/>
                <w:lang w:val="lt-LT"/>
              </w:rPr>
              <w:t>Šiam uždaviniui įgyvendinti vykdomos šios priemonės:</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Bukonių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 xml:space="preserve">kelių ir gatvių priežiūra </w:t>
            </w:r>
            <w:r w:rsidR="00C87C8C" w:rsidRPr="00A414C2">
              <w:rPr>
                <w:bCs/>
                <w:i/>
                <w:lang w:val="lt-LT"/>
              </w:rPr>
              <w:t>Šveicarijos</w:t>
            </w:r>
            <w:r w:rsidR="00477B00" w:rsidRPr="00A414C2">
              <w:rPr>
                <w:bCs/>
                <w:i/>
                <w:lang w:val="lt-LT"/>
              </w:rPr>
              <w:t xml:space="preserve"> </w:t>
            </w:r>
            <w:r w:rsidRPr="00A414C2">
              <w:rPr>
                <w:bCs/>
                <w:i/>
                <w:lang w:val="lt-LT"/>
              </w:rPr>
              <w:t>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Jonavos miesto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Kulvos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Ruklos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Šilų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Upninkų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Užusalių seniūnijoje,</w:t>
            </w:r>
          </w:p>
          <w:p w:rsidR="00C87C8C" w:rsidRPr="00A414C2" w:rsidRDefault="00FC5BA9" w:rsidP="00C87C8C">
            <w:pPr>
              <w:numPr>
                <w:ilvl w:val="0"/>
                <w:numId w:val="7"/>
              </w:numPr>
              <w:tabs>
                <w:tab w:val="left" w:pos="315"/>
              </w:tabs>
              <w:snapToGrid w:val="0"/>
              <w:ind w:left="0" w:firstLine="0"/>
              <w:jc w:val="both"/>
              <w:rPr>
                <w:bCs/>
                <w:i/>
                <w:lang w:val="lt-LT"/>
              </w:rPr>
            </w:pPr>
            <w:r w:rsidRPr="00A414C2">
              <w:rPr>
                <w:bCs/>
                <w:i/>
                <w:lang w:val="lt-LT"/>
              </w:rPr>
              <w:t>kelių ir gatvių priežiūra Žeimių seniūnijoje,</w:t>
            </w:r>
          </w:p>
          <w:p w:rsidR="00C87C8C" w:rsidRPr="00A414C2" w:rsidRDefault="00C87C8C" w:rsidP="00C87C8C">
            <w:pPr>
              <w:numPr>
                <w:ilvl w:val="0"/>
                <w:numId w:val="7"/>
              </w:numPr>
              <w:tabs>
                <w:tab w:val="left" w:pos="315"/>
              </w:tabs>
              <w:snapToGrid w:val="0"/>
              <w:ind w:left="0" w:firstLine="0"/>
              <w:jc w:val="both"/>
              <w:rPr>
                <w:bCs/>
                <w:i/>
                <w:lang w:val="lt-LT"/>
              </w:rPr>
            </w:pPr>
            <w:r w:rsidRPr="00A414C2">
              <w:rPr>
                <w:bCs/>
                <w:i/>
                <w:lang w:val="lt-LT"/>
              </w:rPr>
              <w:t>kai</w:t>
            </w:r>
            <w:r w:rsidR="00477B00" w:rsidRPr="00A414C2">
              <w:rPr>
                <w:bCs/>
                <w:i/>
                <w:lang w:val="lt-LT"/>
              </w:rPr>
              <w:t xml:space="preserve">mo seniūnijų </w:t>
            </w:r>
            <w:r w:rsidR="003520B1">
              <w:rPr>
                <w:bCs/>
                <w:i/>
                <w:lang w:val="lt-LT"/>
              </w:rPr>
              <w:t xml:space="preserve">(Bukonių, Ruklos, Šveicarijos, Upninkų, Užusalių, Žeimių) </w:t>
            </w:r>
            <w:r w:rsidR="00477B00" w:rsidRPr="00A414C2">
              <w:rPr>
                <w:bCs/>
                <w:i/>
                <w:lang w:val="lt-LT"/>
              </w:rPr>
              <w:t>žvyrkelių remontas,</w:t>
            </w:r>
          </w:p>
          <w:p w:rsidR="00EF4D47" w:rsidRPr="00EF4D47" w:rsidRDefault="00C87C8C" w:rsidP="00477B00">
            <w:pPr>
              <w:numPr>
                <w:ilvl w:val="0"/>
                <w:numId w:val="7"/>
              </w:numPr>
              <w:tabs>
                <w:tab w:val="left" w:pos="315"/>
              </w:tabs>
              <w:snapToGrid w:val="0"/>
              <w:ind w:left="0" w:firstLine="0"/>
              <w:jc w:val="both"/>
              <w:rPr>
                <w:bCs/>
                <w:lang w:val="lt-LT"/>
              </w:rPr>
            </w:pPr>
            <w:r w:rsidRPr="00A414C2">
              <w:rPr>
                <w:bCs/>
                <w:i/>
                <w:lang w:val="lt-LT"/>
              </w:rPr>
              <w:t xml:space="preserve">prisidėjimas </w:t>
            </w:r>
            <w:r w:rsidRPr="0072513D">
              <w:rPr>
                <w:bCs/>
                <w:i/>
                <w:lang w:val="lt-LT"/>
              </w:rPr>
              <w:t>prie Lietuvos automobilių kelių direkcijos lėšomis finansuojamų objektų (netinkamos išlaidos)</w:t>
            </w:r>
          </w:p>
          <w:p w:rsidR="00477B00" w:rsidRPr="00EF4D47" w:rsidRDefault="00D8188A" w:rsidP="00EF4D47">
            <w:pPr>
              <w:tabs>
                <w:tab w:val="left" w:pos="315"/>
              </w:tabs>
              <w:snapToGrid w:val="0"/>
              <w:jc w:val="both"/>
              <w:rPr>
                <w:bCs/>
                <w:lang w:val="lt-LT"/>
              </w:rPr>
            </w:pPr>
            <w:r w:rsidRPr="0072513D">
              <w:rPr>
                <w:bCs/>
                <w:i/>
                <w:lang w:val="lt-LT"/>
              </w:rPr>
              <w:t xml:space="preserve"> </w:t>
            </w:r>
            <w:r w:rsidRPr="00EF4D47">
              <w:rPr>
                <w:bCs/>
                <w:lang w:val="lt-LT"/>
              </w:rPr>
              <w:t>Įgyvendinant šią priemonę, kasmet planuojama pastatyti bent po 32 mažosios architektūros objektus,</w:t>
            </w:r>
          </w:p>
          <w:p w:rsidR="00477B00" w:rsidRPr="0072513D" w:rsidRDefault="00477B00" w:rsidP="00477B00">
            <w:pPr>
              <w:numPr>
                <w:ilvl w:val="0"/>
                <w:numId w:val="7"/>
              </w:numPr>
              <w:tabs>
                <w:tab w:val="left" w:pos="315"/>
              </w:tabs>
              <w:snapToGrid w:val="0"/>
              <w:ind w:left="0" w:firstLine="0"/>
              <w:jc w:val="both"/>
              <w:rPr>
                <w:bCs/>
                <w:i/>
                <w:lang w:val="lt-LT"/>
              </w:rPr>
            </w:pPr>
            <w:r w:rsidRPr="0072513D">
              <w:rPr>
                <w:bCs/>
                <w:i/>
                <w:lang w:val="lt-LT"/>
              </w:rPr>
              <w:t xml:space="preserve">projekto </w:t>
            </w:r>
            <w:r w:rsidR="00D8188A" w:rsidRPr="0072513D">
              <w:rPr>
                <w:bCs/>
                <w:i/>
                <w:lang w:val="lt-LT"/>
              </w:rPr>
              <w:t>„</w:t>
            </w:r>
            <w:r w:rsidRPr="0072513D">
              <w:rPr>
                <w:bCs/>
                <w:i/>
                <w:lang w:val="lt-LT"/>
              </w:rPr>
              <w:t>Darnaus judumo priemonių diegimas</w:t>
            </w:r>
            <w:r w:rsidR="00D8188A" w:rsidRPr="0072513D">
              <w:rPr>
                <w:bCs/>
                <w:i/>
                <w:lang w:val="lt-LT"/>
              </w:rPr>
              <w:t xml:space="preserve"> Jonavos mieste“</w:t>
            </w:r>
            <w:r w:rsidRPr="0072513D">
              <w:rPr>
                <w:bCs/>
                <w:i/>
                <w:lang w:val="lt-LT"/>
              </w:rPr>
              <w:t xml:space="preserve"> </w:t>
            </w:r>
            <w:r w:rsidR="00D8188A" w:rsidRPr="0072513D">
              <w:rPr>
                <w:bCs/>
                <w:i/>
                <w:lang w:val="lt-LT"/>
              </w:rPr>
              <w:t>įgyvendinimas</w:t>
            </w:r>
            <w:r w:rsidRPr="0072513D">
              <w:rPr>
                <w:bCs/>
                <w:i/>
                <w:lang w:val="lt-LT"/>
              </w:rPr>
              <w:t>,</w:t>
            </w:r>
          </w:p>
          <w:p w:rsidR="00D8188A" w:rsidRPr="0072513D" w:rsidRDefault="00D8188A" w:rsidP="00477B00">
            <w:pPr>
              <w:numPr>
                <w:ilvl w:val="0"/>
                <w:numId w:val="7"/>
              </w:numPr>
              <w:tabs>
                <w:tab w:val="left" w:pos="315"/>
              </w:tabs>
              <w:snapToGrid w:val="0"/>
              <w:ind w:left="0" w:firstLine="0"/>
              <w:jc w:val="both"/>
              <w:rPr>
                <w:bCs/>
                <w:i/>
                <w:lang w:val="lt-LT"/>
              </w:rPr>
            </w:pPr>
            <w:r w:rsidRPr="0072513D">
              <w:rPr>
                <w:bCs/>
                <w:i/>
                <w:lang w:val="lt-LT"/>
              </w:rPr>
              <w:t>Dviračių tako nuo Taurostos iki AB „Achema</w:t>
            </w:r>
            <w:r w:rsidR="0072513D" w:rsidRPr="0072513D">
              <w:rPr>
                <w:bCs/>
                <w:i/>
                <w:lang w:val="lt-LT"/>
              </w:rPr>
              <w:t>“</w:t>
            </w:r>
            <w:r w:rsidR="00EF4D47">
              <w:rPr>
                <w:bCs/>
                <w:i/>
                <w:lang w:val="lt-LT"/>
              </w:rPr>
              <w:t xml:space="preserve"> </w:t>
            </w:r>
            <w:r w:rsidR="0072513D" w:rsidRPr="0072513D">
              <w:rPr>
                <w:bCs/>
                <w:i/>
                <w:lang w:val="lt-LT"/>
              </w:rPr>
              <w:t>įrengimas</w:t>
            </w:r>
            <w:r w:rsidRPr="0072513D">
              <w:rPr>
                <w:bCs/>
                <w:i/>
                <w:lang w:val="lt-LT"/>
              </w:rPr>
              <w:t>,</w:t>
            </w:r>
          </w:p>
          <w:p w:rsidR="00D8188A" w:rsidRPr="0072513D" w:rsidRDefault="00D8188A" w:rsidP="00477B00">
            <w:pPr>
              <w:numPr>
                <w:ilvl w:val="0"/>
                <w:numId w:val="7"/>
              </w:numPr>
              <w:tabs>
                <w:tab w:val="left" w:pos="315"/>
              </w:tabs>
              <w:snapToGrid w:val="0"/>
              <w:ind w:left="0" w:firstLine="0"/>
              <w:jc w:val="both"/>
              <w:rPr>
                <w:bCs/>
                <w:i/>
                <w:lang w:val="lt-LT"/>
              </w:rPr>
            </w:pPr>
            <w:proofErr w:type="spellStart"/>
            <w:r w:rsidRPr="0072513D">
              <w:rPr>
                <w:bCs/>
                <w:i/>
                <w:lang w:val="lt-LT"/>
              </w:rPr>
              <w:t>dotacinis</w:t>
            </w:r>
            <w:proofErr w:type="spellEnd"/>
            <w:r w:rsidRPr="0072513D">
              <w:rPr>
                <w:bCs/>
                <w:i/>
                <w:lang w:val="lt-LT"/>
              </w:rPr>
              <w:t xml:space="preserve"> dalinis grąžinimas projekto „Jonavos m. Vasario 16-osios A. Kulviečio, Chemikų gatvių rekonstrukcija, įrengiant modernias eismo saugos priemones“ įgyvendinimo nuosavam indėliui užtikrinti,</w:t>
            </w:r>
          </w:p>
          <w:p w:rsidR="00EF4D47" w:rsidRDefault="00D8188A" w:rsidP="00477B00">
            <w:pPr>
              <w:numPr>
                <w:ilvl w:val="0"/>
                <w:numId w:val="7"/>
              </w:numPr>
              <w:tabs>
                <w:tab w:val="left" w:pos="315"/>
              </w:tabs>
              <w:snapToGrid w:val="0"/>
              <w:ind w:left="0" w:firstLine="0"/>
              <w:jc w:val="both"/>
              <w:rPr>
                <w:bCs/>
                <w:i/>
                <w:lang w:val="lt-LT"/>
              </w:rPr>
            </w:pPr>
            <w:r w:rsidRPr="0072513D">
              <w:rPr>
                <w:bCs/>
                <w:i/>
                <w:lang w:val="lt-LT"/>
              </w:rPr>
              <w:t>J. Ralio ir V</w:t>
            </w:r>
            <w:r w:rsidR="000671D3" w:rsidRPr="0072513D">
              <w:rPr>
                <w:bCs/>
                <w:i/>
                <w:lang w:val="lt-LT"/>
              </w:rPr>
              <w:t>a</w:t>
            </w:r>
            <w:r w:rsidRPr="0072513D">
              <w:rPr>
                <w:bCs/>
                <w:i/>
                <w:lang w:val="lt-LT"/>
              </w:rPr>
              <w:t>sario 16-osios g. žiedinės sankryžos projektavimas</w:t>
            </w:r>
            <w:r w:rsidR="00484EF6" w:rsidRPr="0072513D">
              <w:rPr>
                <w:bCs/>
                <w:i/>
                <w:lang w:val="lt-LT"/>
              </w:rPr>
              <w:t xml:space="preserve">. </w:t>
            </w:r>
          </w:p>
          <w:p w:rsidR="00D8188A" w:rsidRPr="00EF4D47" w:rsidRDefault="00484EF6" w:rsidP="00EF4D47">
            <w:pPr>
              <w:tabs>
                <w:tab w:val="left" w:pos="315"/>
              </w:tabs>
              <w:snapToGrid w:val="0"/>
              <w:jc w:val="both"/>
              <w:rPr>
                <w:bCs/>
                <w:lang w:val="lt-LT"/>
              </w:rPr>
            </w:pPr>
            <w:r w:rsidRPr="00EF4D47">
              <w:rPr>
                <w:bCs/>
                <w:lang w:val="lt-LT"/>
              </w:rPr>
              <w:t>Šios priemonės įgyvendinimo metu, 2019 m. planuojama parengti techninį projektą,</w:t>
            </w:r>
          </w:p>
          <w:p w:rsidR="00D8188A" w:rsidRDefault="00EF4D47" w:rsidP="00477B00">
            <w:pPr>
              <w:numPr>
                <w:ilvl w:val="0"/>
                <w:numId w:val="7"/>
              </w:numPr>
              <w:tabs>
                <w:tab w:val="left" w:pos="315"/>
              </w:tabs>
              <w:snapToGrid w:val="0"/>
              <w:ind w:left="0" w:firstLine="0"/>
              <w:jc w:val="both"/>
              <w:rPr>
                <w:bCs/>
                <w:i/>
                <w:lang w:val="lt-LT"/>
              </w:rPr>
            </w:pPr>
            <w:r>
              <w:rPr>
                <w:bCs/>
                <w:i/>
                <w:lang w:val="lt-LT"/>
              </w:rPr>
              <w:t>p</w:t>
            </w:r>
            <w:r w:rsidR="00D8188A" w:rsidRPr="0072513D">
              <w:rPr>
                <w:bCs/>
                <w:i/>
                <w:lang w:val="lt-LT"/>
              </w:rPr>
              <w:t>rojekto „Elektromobilių įkrovimo prieigų tinklo kūrimas</w:t>
            </w:r>
            <w:r w:rsidR="00484EF6" w:rsidRPr="0072513D">
              <w:rPr>
                <w:bCs/>
                <w:i/>
                <w:lang w:val="lt-LT"/>
              </w:rPr>
              <w:t xml:space="preserve"> Jonavos mieste</w:t>
            </w:r>
            <w:r w:rsidR="00D8188A" w:rsidRPr="0072513D">
              <w:rPr>
                <w:bCs/>
                <w:i/>
                <w:lang w:val="lt-LT"/>
              </w:rPr>
              <w:t>“ įgyvendinimas</w:t>
            </w:r>
            <w:r w:rsidR="00D8188A">
              <w:rPr>
                <w:bCs/>
                <w:i/>
                <w:lang w:val="lt-LT"/>
              </w:rPr>
              <w:t>.</w:t>
            </w:r>
          </w:p>
          <w:p w:rsidR="00552BB1" w:rsidRDefault="00552BB1" w:rsidP="00D8188A">
            <w:pPr>
              <w:spacing w:line="276" w:lineRule="auto"/>
              <w:jc w:val="both"/>
              <w:rPr>
                <w:sz w:val="20"/>
                <w:szCs w:val="20"/>
                <w:lang w:val="lt-LT"/>
              </w:rPr>
            </w:pPr>
          </w:p>
          <w:p w:rsidR="00552BB1" w:rsidRDefault="00D8188A" w:rsidP="000671D3">
            <w:pPr>
              <w:jc w:val="both"/>
              <w:rPr>
                <w:lang w:val="lt-LT"/>
              </w:rPr>
            </w:pPr>
            <w:r>
              <w:rPr>
                <w:lang w:val="lt-LT"/>
              </w:rPr>
              <w:t xml:space="preserve">2019 m. planuojama </w:t>
            </w:r>
            <w:r w:rsidR="000671D3">
              <w:rPr>
                <w:lang w:val="lt-LT"/>
              </w:rPr>
              <w:t xml:space="preserve">teikti paraišką, o 2020 m. </w:t>
            </w:r>
            <w:r>
              <w:rPr>
                <w:lang w:val="lt-LT"/>
              </w:rPr>
              <w:t>pradėti įgyvendinti projektą „</w:t>
            </w:r>
            <w:r w:rsidRPr="000671D3">
              <w:rPr>
                <w:i/>
                <w:lang w:val="lt-LT"/>
              </w:rPr>
              <w:t xml:space="preserve">Darnaus judumo </w:t>
            </w:r>
            <w:r w:rsidRPr="000671D3">
              <w:rPr>
                <w:i/>
                <w:lang w:val="lt-LT"/>
              </w:rPr>
              <w:lastRenderedPageBreak/>
              <w:t>priemonių diegimas Jonavos mieste</w:t>
            </w:r>
            <w:r>
              <w:rPr>
                <w:lang w:val="lt-LT"/>
              </w:rPr>
              <w:t>“</w:t>
            </w:r>
            <w:r w:rsidR="000671D3">
              <w:rPr>
                <w:lang w:val="lt-LT"/>
              </w:rPr>
              <w:t>. Projektas bus įgyvendinamas pagal priemonę</w:t>
            </w:r>
            <w:r w:rsidR="000671D3" w:rsidRPr="004E1E65">
              <w:rPr>
                <w:lang w:val="lt-LT"/>
              </w:rPr>
              <w:t xml:space="preserve"> </w:t>
            </w:r>
            <w:r w:rsidR="000671D3" w:rsidRPr="000671D3">
              <w:rPr>
                <w:lang w:val="lt-LT"/>
              </w:rPr>
              <w:t xml:space="preserve">04.5.1-TID-R-514 „Darnaus </w:t>
            </w:r>
            <w:proofErr w:type="spellStart"/>
            <w:r w:rsidR="000671D3" w:rsidRPr="000671D3">
              <w:rPr>
                <w:lang w:val="lt-LT"/>
              </w:rPr>
              <w:t>judumo</w:t>
            </w:r>
            <w:proofErr w:type="spellEnd"/>
            <w:r w:rsidR="000671D3" w:rsidRPr="000671D3">
              <w:rPr>
                <w:lang w:val="lt-LT"/>
              </w:rPr>
              <w:t xml:space="preserve"> priemonių diegimas“</w:t>
            </w:r>
            <w:r w:rsidR="000671D3">
              <w:rPr>
                <w:lang w:val="lt-LT"/>
              </w:rPr>
              <w:t xml:space="preserve">, kurios tikslas -  </w:t>
            </w:r>
            <w:r w:rsidR="000671D3" w:rsidRPr="000671D3">
              <w:rPr>
                <w:lang w:val="lt-LT"/>
              </w:rPr>
              <w:t>vadovaujantis parengtais darnaus judumo mieste planais, kurti subalansuotas, efektyviu išteklių ir šiuolaikinių technologijų naudojimu grindžiamas darnaus judumo sistemas miestuose</w:t>
            </w:r>
            <w:r w:rsidR="000671D3">
              <w:rPr>
                <w:lang w:val="lt-LT"/>
              </w:rPr>
              <w:t xml:space="preserve">. </w:t>
            </w:r>
            <w:r w:rsidR="000671D3" w:rsidRPr="000671D3">
              <w:rPr>
                <w:lang w:val="lt-LT"/>
              </w:rPr>
              <w:t xml:space="preserve">Pagal priemonę remiamos veiklos – intelektinių transporto sistemų diegimas ir plėtra mieste; miesto gatvių ir kitos transporto infrastruktūros pritaikymas viešojo transporto poreikiams, lyninio transporto diegimas; miesto transporto infrastruktūros pritaikymas specialiųjų poreikių turintiems žmonėms; viešojo ir privataus transporto sąveikos sistemų, dviračių infrastruktūros ir jos sistemų diegimas ir plėtra; viešojo transporto saugumo įrangos diegimas ir plėtra. </w:t>
            </w:r>
            <w:r w:rsidR="000671D3">
              <w:rPr>
                <w:lang w:val="lt-LT"/>
              </w:rPr>
              <w:t>Projekto įgyvendinimo metu, Jonavos mieste planuojama įdiegti bent 4 darnaus judumo priemones. Projekto pabaiga planuojama 2021 m.</w:t>
            </w:r>
          </w:p>
          <w:p w:rsidR="000671D3" w:rsidRDefault="000671D3" w:rsidP="000671D3">
            <w:pPr>
              <w:jc w:val="both"/>
              <w:rPr>
                <w:lang w:val="lt-LT"/>
              </w:rPr>
            </w:pPr>
          </w:p>
          <w:p w:rsidR="000671D3" w:rsidRDefault="000671D3" w:rsidP="000671D3">
            <w:pPr>
              <w:jc w:val="both"/>
              <w:rPr>
                <w:lang w:val="lt-LT"/>
              </w:rPr>
            </w:pPr>
            <w:r>
              <w:rPr>
                <w:lang w:val="lt-LT"/>
              </w:rPr>
              <w:t xml:space="preserve">2019 m. planuojama </w:t>
            </w:r>
            <w:r w:rsidR="00870C92">
              <w:rPr>
                <w:lang w:val="lt-LT"/>
              </w:rPr>
              <w:t xml:space="preserve">įrengti </w:t>
            </w:r>
            <w:r w:rsidR="00870C92" w:rsidRPr="0072513D">
              <w:rPr>
                <w:i/>
                <w:lang w:val="lt-LT"/>
              </w:rPr>
              <w:t>d</w:t>
            </w:r>
            <w:r w:rsidRPr="0072513D">
              <w:rPr>
                <w:i/>
                <w:lang w:val="lt-LT"/>
              </w:rPr>
              <w:t>viračių tak</w:t>
            </w:r>
            <w:r w:rsidR="00870C92" w:rsidRPr="0072513D">
              <w:rPr>
                <w:i/>
                <w:lang w:val="lt-LT"/>
              </w:rPr>
              <w:t>ą</w:t>
            </w:r>
            <w:r w:rsidRPr="0072513D">
              <w:rPr>
                <w:i/>
                <w:lang w:val="lt-LT"/>
              </w:rPr>
              <w:t xml:space="preserve"> nuo Taurostos iki AB „Achema</w:t>
            </w:r>
            <w:r w:rsidRPr="0072513D">
              <w:rPr>
                <w:lang w:val="lt-LT"/>
              </w:rPr>
              <w:t xml:space="preserve">. </w:t>
            </w:r>
            <w:r w:rsidR="00484EF6" w:rsidRPr="0072513D">
              <w:rPr>
                <w:lang w:val="lt-LT"/>
              </w:rPr>
              <w:t>D</w:t>
            </w:r>
            <w:r w:rsidRPr="0072513D">
              <w:rPr>
                <w:lang w:val="lt-LT"/>
              </w:rPr>
              <w:t>viratininkai sulauks naujo, beveik</w:t>
            </w:r>
            <w:r w:rsidRPr="000671D3">
              <w:rPr>
                <w:lang w:val="lt-LT"/>
              </w:rPr>
              <w:t xml:space="preserve"> 2 km. ilgio dviračių tako vedančio nuo Taurostos parko link Achemos. Šiuo metu esantis senasis dviračių takas ne tik, kad atrodo senas, bet gana ir pavojingas – suaižėjusi asfalto danga, duobėta, takas neturi kelio bortų, apšvietimo  ir panašiai, o šiuo taku dviračius mina ne vienas ir ne du dviračių sporto mylėtojai.</w:t>
            </w:r>
          </w:p>
          <w:p w:rsidR="00484EF6" w:rsidRDefault="00484EF6" w:rsidP="000671D3">
            <w:pPr>
              <w:jc w:val="both"/>
              <w:rPr>
                <w:lang w:val="lt-LT"/>
              </w:rPr>
            </w:pPr>
          </w:p>
          <w:p w:rsidR="00484EF6" w:rsidRDefault="00484EF6" w:rsidP="00484EF6">
            <w:pPr>
              <w:jc w:val="both"/>
              <w:rPr>
                <w:lang w:val="lt-LT"/>
              </w:rPr>
            </w:pPr>
            <w:r>
              <w:rPr>
                <w:lang w:val="lt-LT"/>
              </w:rPr>
              <w:t xml:space="preserve">2019 m. numatoma grąžinti projekto </w:t>
            </w:r>
            <w:r w:rsidRPr="00484EF6">
              <w:rPr>
                <w:i/>
                <w:lang w:val="lt-LT"/>
              </w:rPr>
              <w:t>„Jonavos m. Vasario 16-osios A. Kulviečio, Chemikų gatvių rekonstrukcija, įrengiant modernias eismo saugos priemones“</w:t>
            </w:r>
            <w:r>
              <w:rPr>
                <w:lang w:val="lt-LT"/>
              </w:rPr>
              <w:t xml:space="preserve"> dotaciją, nuosavam indėliui užtikrinti.</w:t>
            </w:r>
            <w:r w:rsidRPr="004E1E65">
              <w:rPr>
                <w:lang w:val="lt-LT"/>
              </w:rPr>
              <w:t xml:space="preserve"> </w:t>
            </w:r>
            <w:r w:rsidRPr="00484EF6">
              <w:rPr>
                <w:lang w:val="lt-LT"/>
              </w:rPr>
              <w:t xml:space="preserve">Projekto metu </w:t>
            </w:r>
            <w:r w:rsidR="004E1E65">
              <w:rPr>
                <w:lang w:val="lt-LT"/>
              </w:rPr>
              <w:t>su</w:t>
            </w:r>
            <w:r w:rsidRPr="00484EF6">
              <w:rPr>
                <w:lang w:val="lt-LT"/>
              </w:rPr>
              <w:t>tvark</w:t>
            </w:r>
            <w:r w:rsidR="004E1E65">
              <w:rPr>
                <w:lang w:val="lt-LT"/>
              </w:rPr>
              <w:t>ytos</w:t>
            </w:r>
            <w:r w:rsidRPr="00484EF6">
              <w:rPr>
                <w:lang w:val="lt-LT"/>
              </w:rPr>
              <w:t xml:space="preserve"> Jonavos miesto Vasario 16-osios, A. Kulviečio ir Chemikų gatvės. Bendras rekonstruojamų gatvių ilgis – 2,903 km. Gatvėse įreng</w:t>
            </w:r>
            <w:r w:rsidR="004E1E65">
              <w:rPr>
                <w:lang w:val="lt-LT"/>
              </w:rPr>
              <w:t>ta</w:t>
            </w:r>
            <w:r w:rsidRPr="00484EF6">
              <w:rPr>
                <w:lang w:val="lt-LT"/>
              </w:rPr>
              <w:t xml:space="preserve"> 17 vnt. eismo saugą šiose gatvėse gerinanči</w:t>
            </w:r>
            <w:r w:rsidR="004E1E65">
              <w:rPr>
                <w:lang w:val="lt-LT"/>
              </w:rPr>
              <w:t>os</w:t>
            </w:r>
            <w:r w:rsidRPr="00484EF6">
              <w:rPr>
                <w:lang w:val="lt-LT"/>
              </w:rPr>
              <w:t xml:space="preserve"> priemon</w:t>
            </w:r>
            <w:r w:rsidR="004E1E65">
              <w:rPr>
                <w:lang w:val="lt-LT"/>
              </w:rPr>
              <w:t>ės</w:t>
            </w:r>
            <w:r w:rsidRPr="00484EF6">
              <w:rPr>
                <w:lang w:val="lt-LT"/>
              </w:rPr>
              <w:t>: saugumo salelės, greičio mažinimo kalneliai, pėsčiųjų perėjos su kryptinių p</w:t>
            </w:r>
            <w:r w:rsidR="004E1E65">
              <w:rPr>
                <w:lang w:val="lt-LT"/>
              </w:rPr>
              <w:t>ėsčiųjų perėjų apšvietimu, atlikti</w:t>
            </w:r>
            <w:r w:rsidRPr="00484EF6">
              <w:rPr>
                <w:lang w:val="lt-LT"/>
              </w:rPr>
              <w:t xml:space="preserve"> dangos ženklinimo darbai su įspėjamuoju paviršiumi žmonėms su negalia, įren</w:t>
            </w:r>
            <w:r w:rsidR="004E1E65">
              <w:rPr>
                <w:lang w:val="lt-LT"/>
              </w:rPr>
              <w:t>gti</w:t>
            </w:r>
            <w:r w:rsidRPr="00484EF6">
              <w:rPr>
                <w:lang w:val="lt-LT"/>
              </w:rPr>
              <w:t xml:space="preserve"> kelio ženklai, nuties</w:t>
            </w:r>
            <w:r w:rsidR="004E1E65">
              <w:rPr>
                <w:lang w:val="lt-LT"/>
              </w:rPr>
              <w:t>tas</w:t>
            </w:r>
            <w:r w:rsidRPr="00484EF6">
              <w:rPr>
                <w:lang w:val="lt-LT"/>
              </w:rPr>
              <w:t xml:space="preserve"> pėsčiųjų ir dviračių takas. </w:t>
            </w:r>
          </w:p>
          <w:p w:rsidR="00484EF6" w:rsidRDefault="00484EF6" w:rsidP="00484EF6">
            <w:pPr>
              <w:jc w:val="both"/>
              <w:rPr>
                <w:lang w:val="lt-LT"/>
              </w:rPr>
            </w:pPr>
          </w:p>
          <w:p w:rsidR="00484EF6" w:rsidRDefault="005359A7" w:rsidP="00484EF6">
            <w:pPr>
              <w:jc w:val="both"/>
              <w:rPr>
                <w:lang w:val="lt-LT"/>
              </w:rPr>
            </w:pPr>
            <w:r>
              <w:rPr>
                <w:lang w:val="lt-LT"/>
              </w:rPr>
              <w:t xml:space="preserve">2019 m. planuojama </w:t>
            </w:r>
            <w:r w:rsidR="00484EF6" w:rsidRPr="0072513D">
              <w:rPr>
                <w:lang w:val="lt-LT"/>
              </w:rPr>
              <w:t>įgyvendinti projektą „</w:t>
            </w:r>
            <w:r w:rsidR="00484EF6" w:rsidRPr="0072513D">
              <w:rPr>
                <w:i/>
                <w:lang w:val="lt-LT"/>
              </w:rPr>
              <w:t>Elektromobilių įkrovimo prieigų įrengimas Jonavos mieste</w:t>
            </w:r>
            <w:r w:rsidR="00484EF6" w:rsidRPr="0072513D">
              <w:rPr>
                <w:lang w:val="lt-LT"/>
              </w:rPr>
              <w:t>“. Projekto tikslas – sukurti viešai prieinamą elektromobilių įkrovimo prieigų tinklą Jonavoje, siekiant skatinti elektromobilių naudojimą ir taip mažinti neigiamą transporto poveikį aplinkai. Jonavos rajono</w:t>
            </w:r>
            <w:r w:rsidR="00484EF6" w:rsidRPr="00484EF6">
              <w:rPr>
                <w:lang w:val="lt-LT"/>
              </w:rPr>
              <w:t xml:space="preserve"> savivaldybė, siekdama paskatinti elektromobilių transporto plėtrą, taip mažinant oro taršą mieste, planuoja įrengti 3 elektromobilių įkrovimo stoteles, iš kurių kiekviena turės po dvi įkrovimo prieigas, sutvarkant jų  aplinką, Jonavoje adresu J. Basanavičiaus g. 6, Žeimių g. 17, P.</w:t>
            </w:r>
            <w:r w:rsidR="00484EF6">
              <w:rPr>
                <w:lang w:val="lt-LT"/>
              </w:rPr>
              <w:t xml:space="preserve"> </w:t>
            </w:r>
            <w:r w:rsidR="00484EF6" w:rsidRPr="00484EF6">
              <w:rPr>
                <w:lang w:val="lt-LT"/>
              </w:rPr>
              <w:t>Vaičiūno g. 2D. Taip pat bus užtikrintas nemokamas elektromobilių įkrovos paslaugų teikimas 5 metus po projekto įgyvendinimo. Tikimasi, kad šio projekto lėšomis pradėtas kurti elektromobilių įkrovimo vietų tinklas Jonavos mieste ir nemokamos įkrovimo paslaugos skatins didesnį  elektromobilių naudojimą ir mažins neigiamą transporto poveikį aplinkai.</w:t>
            </w:r>
          </w:p>
          <w:p w:rsidR="00484EF6" w:rsidRDefault="00484EF6" w:rsidP="00484EF6">
            <w:pPr>
              <w:jc w:val="both"/>
              <w:rPr>
                <w:lang w:val="lt-LT"/>
              </w:rPr>
            </w:pPr>
          </w:p>
          <w:p w:rsidR="00484EF6" w:rsidRPr="00484EF6" w:rsidRDefault="00484EF6" w:rsidP="00484EF6">
            <w:pPr>
              <w:jc w:val="both"/>
              <w:rPr>
                <w:b/>
                <w:lang w:val="lt-LT"/>
              </w:rPr>
            </w:pPr>
            <w:r w:rsidRPr="00484EF6">
              <w:rPr>
                <w:b/>
                <w:lang w:val="lt-LT"/>
              </w:rPr>
              <w:t>03 Uždavinys. Užtikrinti kitos rajono infrastruktūros priežiūrą, remontą, įrengimą</w:t>
            </w:r>
          </w:p>
          <w:p w:rsidR="00484EF6" w:rsidRDefault="00484EF6" w:rsidP="00484EF6">
            <w:pPr>
              <w:jc w:val="both"/>
              <w:rPr>
                <w:lang w:val="lt-LT"/>
              </w:rPr>
            </w:pPr>
            <w:r>
              <w:rPr>
                <w:lang w:val="lt-LT"/>
              </w:rPr>
              <w:t>Vykdant šį uždavinį bus prižiūrima, remontuojama, vystomos elektros linijos, turizmo infrastruktūra. Taip pat, siekiant užtikrinti rajono gyventojų ir svečių saugumą, bus atliekama liftų ir keltuvų priežiūra.</w:t>
            </w:r>
          </w:p>
          <w:p w:rsidR="00484EF6" w:rsidRDefault="00484EF6" w:rsidP="00484EF6">
            <w:pPr>
              <w:jc w:val="both"/>
              <w:rPr>
                <w:lang w:val="lt-LT"/>
              </w:rPr>
            </w:pPr>
          </w:p>
          <w:p w:rsidR="00484EF6" w:rsidRDefault="00484EF6" w:rsidP="00484EF6">
            <w:pPr>
              <w:jc w:val="both"/>
              <w:rPr>
                <w:lang w:val="lt-LT"/>
              </w:rPr>
            </w:pPr>
            <w:r>
              <w:rPr>
                <w:lang w:val="lt-LT"/>
              </w:rPr>
              <w:t>Šiam uždaviniui įgyvendinti bus vykdomos šios priemonės:</w:t>
            </w:r>
          </w:p>
          <w:p w:rsidR="00484EF6" w:rsidRPr="00EF4D47" w:rsidRDefault="00484EF6" w:rsidP="00484EF6">
            <w:pPr>
              <w:pStyle w:val="Sraopastraipa"/>
              <w:numPr>
                <w:ilvl w:val="0"/>
                <w:numId w:val="7"/>
              </w:numPr>
              <w:jc w:val="both"/>
              <w:rPr>
                <w:i/>
                <w:lang w:val="lt-LT"/>
              </w:rPr>
            </w:pPr>
            <w:r w:rsidRPr="00EF4D47">
              <w:rPr>
                <w:i/>
                <w:lang w:val="lt-LT"/>
              </w:rPr>
              <w:t>Liftų ir keltuvų aptarnavimas</w:t>
            </w:r>
            <w:r w:rsidR="00EF4D47">
              <w:rPr>
                <w:i/>
                <w:lang w:val="lt-LT"/>
              </w:rPr>
              <w:t xml:space="preserve"> bei</w:t>
            </w:r>
            <w:r w:rsidRPr="00EF4D47">
              <w:rPr>
                <w:i/>
                <w:lang w:val="lt-LT"/>
              </w:rPr>
              <w:t xml:space="preserve"> priežiūra,</w:t>
            </w:r>
          </w:p>
          <w:p w:rsidR="00484EF6" w:rsidRPr="00EF4D47" w:rsidRDefault="00484EF6" w:rsidP="00484EF6">
            <w:pPr>
              <w:pStyle w:val="Sraopastraipa"/>
              <w:numPr>
                <w:ilvl w:val="0"/>
                <w:numId w:val="7"/>
              </w:numPr>
              <w:jc w:val="both"/>
              <w:rPr>
                <w:i/>
                <w:lang w:val="lt-LT"/>
              </w:rPr>
            </w:pPr>
            <w:r w:rsidRPr="00EF4D47">
              <w:rPr>
                <w:i/>
                <w:lang w:val="lt-LT"/>
              </w:rPr>
              <w:t>Virbalų ir Juodmenos kv. elektros linijų eksploatavimas,</w:t>
            </w:r>
          </w:p>
          <w:p w:rsidR="00484EF6" w:rsidRPr="00EF4D47" w:rsidRDefault="00EF4D47" w:rsidP="00484EF6">
            <w:pPr>
              <w:pStyle w:val="Sraopastraipa"/>
              <w:numPr>
                <w:ilvl w:val="0"/>
                <w:numId w:val="7"/>
              </w:numPr>
              <w:jc w:val="both"/>
              <w:rPr>
                <w:i/>
                <w:lang w:val="lt-LT"/>
              </w:rPr>
            </w:pPr>
            <w:r>
              <w:rPr>
                <w:i/>
                <w:lang w:val="lt-LT"/>
              </w:rPr>
              <w:t>p</w:t>
            </w:r>
            <w:r w:rsidR="00484EF6" w:rsidRPr="00EF4D47">
              <w:rPr>
                <w:i/>
                <w:lang w:val="lt-LT"/>
              </w:rPr>
              <w:t>rojekto „Jonavos, Kėdainių, Raseinių rajonų savivaldybės jungiančių trasų ir turizmo maršrutų informacinės infrastruktūros plėtra“ įgyvendinimas.</w:t>
            </w:r>
          </w:p>
          <w:p w:rsidR="00871627" w:rsidRDefault="00871627" w:rsidP="00871627">
            <w:pPr>
              <w:jc w:val="both"/>
              <w:rPr>
                <w:lang w:val="lt-LT"/>
              </w:rPr>
            </w:pPr>
          </w:p>
          <w:p w:rsidR="00871627" w:rsidRPr="00871627" w:rsidRDefault="00871627" w:rsidP="00871627">
            <w:pPr>
              <w:jc w:val="both"/>
              <w:rPr>
                <w:lang w:val="lt-LT"/>
              </w:rPr>
            </w:pPr>
            <w:r>
              <w:rPr>
                <w:lang w:val="lt-LT"/>
              </w:rPr>
              <w:t>2019 m. ketinama baigti įgyvendinti projektą „</w:t>
            </w:r>
            <w:r w:rsidRPr="00871627">
              <w:rPr>
                <w:i/>
                <w:lang w:val="lt-LT"/>
              </w:rPr>
              <w:t>Jonavos, Kėdainių, Raseinių rajonų savivaldybės jungiančių trasų ir turizmo maršrutų informacinės infrastruktūros plėtra</w:t>
            </w:r>
            <w:r>
              <w:rPr>
                <w:lang w:val="lt-LT"/>
              </w:rPr>
              <w:t xml:space="preserve">“. </w:t>
            </w:r>
            <w:r w:rsidRPr="00871627">
              <w:rPr>
                <w:lang w:val="lt-LT"/>
              </w:rPr>
              <w:t xml:space="preserve">Projekto metu bus įrengta ženklinimo infrastruktūra, skirta informuoti ir žymėti lankytinas vietas, esančias Jonavos, Kėdainių ir Raseinių r. savivaldybes jungiančiame turizmo maršrute. Bus pagaminti ir įrengti 194 </w:t>
            </w:r>
            <w:r w:rsidRPr="00871627">
              <w:rPr>
                <w:lang w:val="lt-LT"/>
              </w:rPr>
              <w:lastRenderedPageBreak/>
              <w:t>infrastruktūros objektai, nurodantys lankytinų objektų kryptį, 148 infrastruktūros objektai, informuojantys apie lankytiną objektą, 27 infrastruktūros objektai, informuojantys apie savivaldybes jungiantį maršrutą, vietovę, pagrindinius čia esančius lankytinus objektus. Šių priemonių įgyvendinimas pagerins informavimą apie lankytinus objektus savivaldybėse, padės turistams lengviau rasti norimus objektus, padidins domėjimąsi kultūros, gamtos paveldo objektais, prisidės prie darnios turizmo informacinės ir ženklinimo sistemos sukūrimo, paskatins atvykstamąjį turizmą, turės įtakos vietos smulkaus ir vidutinio verslo vystymuisi. Projekto tikslinė grupė</w:t>
            </w:r>
            <w:r>
              <w:rPr>
                <w:lang w:val="lt-LT"/>
              </w:rPr>
              <w:t xml:space="preserve"> </w:t>
            </w:r>
            <w:r w:rsidRPr="00871627">
              <w:rPr>
                <w:lang w:val="lt-LT"/>
              </w:rPr>
              <w:t>–</w:t>
            </w:r>
            <w:r>
              <w:rPr>
                <w:lang w:val="lt-LT"/>
              </w:rPr>
              <w:t xml:space="preserve"> </w:t>
            </w:r>
            <w:r w:rsidRPr="00871627">
              <w:rPr>
                <w:lang w:val="lt-LT"/>
              </w:rPr>
              <w:t>Lietuvos ir užsienio turistai, projektą įgyvendinančios savivaldybės, joms pavaldžios institucijos (turizmo srityje).</w:t>
            </w:r>
          </w:p>
        </w:tc>
        <w:tc>
          <w:tcPr>
            <w:tcW w:w="255" w:type="dxa"/>
            <w:tcBorders>
              <w:left w:val="single" w:sz="4" w:space="0" w:color="auto"/>
            </w:tcBorders>
            <w:tcMar>
              <w:top w:w="57" w:type="dxa"/>
              <w:left w:w="0" w:type="dxa"/>
              <w:bottom w:w="57" w:type="dxa"/>
              <w:right w:w="0" w:type="dxa"/>
            </w:tcMar>
          </w:tcPr>
          <w:p w:rsidR="00FC5BA9" w:rsidRPr="007972C3" w:rsidRDefault="00FC5BA9">
            <w:pPr>
              <w:snapToGrid w:val="0"/>
              <w:rPr>
                <w:lang w:val="lt-LT"/>
              </w:rPr>
            </w:pPr>
          </w:p>
        </w:tc>
      </w:tr>
      <w:tr w:rsidR="00FC5BA9" w:rsidRPr="007972C3" w:rsidTr="00EF4D47">
        <w:tc>
          <w:tcPr>
            <w:tcW w:w="1733" w:type="dxa"/>
            <w:tcBorders>
              <w:top w:val="single" w:sz="4" w:space="0" w:color="auto"/>
              <w:left w:val="single" w:sz="2" w:space="0" w:color="000000"/>
              <w:bottom w:val="single" w:sz="2" w:space="0" w:color="000000"/>
            </w:tcBorders>
            <w:tcMar>
              <w:top w:w="57" w:type="dxa"/>
              <w:bottom w:w="57" w:type="dxa"/>
            </w:tcMar>
          </w:tcPr>
          <w:p w:rsidR="00FC5BA9" w:rsidRPr="007972C3" w:rsidRDefault="00FC5BA9">
            <w:pPr>
              <w:pStyle w:val="Antrat4"/>
              <w:tabs>
                <w:tab w:val="left" w:pos="0"/>
              </w:tabs>
              <w:snapToGrid w:val="0"/>
              <w:rPr>
                <w:b w:val="0"/>
                <w:caps w:val="0"/>
                <w:lang w:val="lt-LT"/>
              </w:rPr>
            </w:pPr>
            <w:r w:rsidRPr="007972C3">
              <w:rPr>
                <w:b w:val="0"/>
                <w:caps w:val="0"/>
                <w:lang w:val="lt-LT"/>
              </w:rPr>
              <w:lastRenderedPageBreak/>
              <w:t>Kodas</w:t>
            </w:r>
          </w:p>
        </w:tc>
        <w:tc>
          <w:tcPr>
            <w:tcW w:w="7935" w:type="dxa"/>
            <w:gridSpan w:val="4"/>
            <w:tcBorders>
              <w:top w:val="single" w:sz="4" w:space="0" w:color="auto"/>
              <w:left w:val="single" w:sz="2" w:space="0" w:color="000000"/>
              <w:bottom w:val="single" w:sz="2" w:space="0" w:color="000000"/>
            </w:tcBorders>
            <w:tcMar>
              <w:top w:w="57" w:type="dxa"/>
              <w:bottom w:w="57" w:type="dxa"/>
            </w:tcMar>
          </w:tcPr>
          <w:p w:rsidR="00FC5BA9" w:rsidRPr="007972C3" w:rsidRDefault="00FC5BA9">
            <w:pPr>
              <w:snapToGrid w:val="0"/>
              <w:rPr>
                <w:lang w:val="lt-LT"/>
              </w:rPr>
            </w:pPr>
            <w:r w:rsidRPr="007972C3">
              <w:rPr>
                <w:lang w:val="lt-LT"/>
              </w:rPr>
              <w:t>Programos tikslo pavadinimas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FC5BA9" w:rsidRPr="007972C3" w:rsidTr="00EF4D47">
        <w:tc>
          <w:tcPr>
            <w:tcW w:w="1733" w:type="dxa"/>
            <w:tcBorders>
              <w:left w:val="single" w:sz="2" w:space="0" w:color="000000"/>
              <w:bottom w:val="single" w:sz="4" w:space="0" w:color="auto"/>
            </w:tcBorders>
            <w:tcMar>
              <w:top w:w="57" w:type="dxa"/>
              <w:bottom w:w="57" w:type="dxa"/>
            </w:tcMar>
          </w:tcPr>
          <w:p w:rsidR="00FC5BA9" w:rsidRPr="007972C3" w:rsidRDefault="00FC5BA9">
            <w:pPr>
              <w:snapToGrid w:val="0"/>
              <w:rPr>
                <w:lang w:val="lt-LT"/>
              </w:rPr>
            </w:pPr>
            <w:r w:rsidRPr="007972C3">
              <w:rPr>
                <w:lang w:val="lt-LT"/>
              </w:rPr>
              <w:t>02</w:t>
            </w:r>
          </w:p>
        </w:tc>
        <w:tc>
          <w:tcPr>
            <w:tcW w:w="7935" w:type="dxa"/>
            <w:gridSpan w:val="4"/>
            <w:tcBorders>
              <w:left w:val="single" w:sz="2" w:space="0" w:color="000000"/>
              <w:bottom w:val="single" w:sz="4" w:space="0" w:color="auto"/>
            </w:tcBorders>
            <w:tcMar>
              <w:top w:w="57" w:type="dxa"/>
              <w:bottom w:w="57" w:type="dxa"/>
            </w:tcMar>
          </w:tcPr>
          <w:p w:rsidR="00FC5BA9" w:rsidRPr="007972C3" w:rsidRDefault="00871627">
            <w:pPr>
              <w:snapToGrid w:val="0"/>
              <w:rPr>
                <w:b/>
                <w:lang w:val="lt-LT"/>
              </w:rPr>
            </w:pPr>
            <w:r>
              <w:rPr>
                <w:b/>
                <w:lang w:val="lt-LT"/>
              </w:rPr>
              <w:t>Tvarkyti ir prižiūrėti Savivaldybei priklausančius pastatus, statinius</w:t>
            </w:r>
            <w:r w:rsidR="00B04274">
              <w:rPr>
                <w:b/>
                <w:lang w:val="lt-LT"/>
              </w:rPr>
              <w:t>, jų teritorijas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Cs/>
                <w:lang w:val="lt-LT"/>
              </w:rPr>
            </w:pPr>
          </w:p>
        </w:tc>
      </w:tr>
      <w:tr w:rsidR="00FC5BA9" w:rsidRPr="007972C3" w:rsidTr="00EF4D47">
        <w:trPr>
          <w:trHeight w:val="412"/>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FC5BA9" w:rsidRPr="00DA4A94" w:rsidRDefault="00FC5BA9" w:rsidP="00E66205">
            <w:pPr>
              <w:tabs>
                <w:tab w:val="left" w:pos="300"/>
              </w:tabs>
              <w:snapToGrid w:val="0"/>
              <w:jc w:val="both"/>
              <w:rPr>
                <w:bCs/>
                <w:lang w:val="lt-LT"/>
              </w:rPr>
            </w:pPr>
            <w:r w:rsidRPr="00DA4A94">
              <w:rPr>
                <w:bCs/>
                <w:lang w:val="lt-LT"/>
              </w:rPr>
              <w:t>Tikslas apima visų švietimo, kultūros ir sporto, socialines paslaugas teikiančių, savivaldybės sveikatos priežiūros įstaigų pastatų atnaujinimą. Naujos statybos pastatų, teikiančių viešąsias paslaugas nėra, visi statyti dar sovietmečiu, todėl jiems reikalingos kapitalinės investicijos. Kadangi beveik visiems pastatams reikalinga rekonstrukcija ar kapitalinis remontas, pastatai pagal savivaldybės tarybos pritarimus atnaujinami kasmet, kiek leidžia finansinės galimybės.</w:t>
            </w:r>
          </w:p>
          <w:p w:rsidR="00FC5BA9" w:rsidRPr="00DA4A94" w:rsidRDefault="00FC5BA9" w:rsidP="00E66205">
            <w:pPr>
              <w:tabs>
                <w:tab w:val="left" w:pos="300"/>
              </w:tabs>
              <w:snapToGrid w:val="0"/>
              <w:jc w:val="both"/>
              <w:rPr>
                <w:bCs/>
                <w:u w:val="single"/>
                <w:lang w:val="lt-LT"/>
              </w:rPr>
            </w:pPr>
            <w:r w:rsidRPr="00DA4A94">
              <w:rPr>
                <w:bCs/>
                <w:lang w:val="lt-LT"/>
              </w:rPr>
              <w:t>Taip pat šiuo tikslu bus siekiama sutvarkyti visus savivaldybės turto dokumentus bei atnaujinti ir prižiūrėti kitus savivaldybės pastatus.</w:t>
            </w:r>
          </w:p>
          <w:p w:rsidR="00FC5BA9" w:rsidRPr="00DA4A94" w:rsidRDefault="00FC5BA9" w:rsidP="00E66205">
            <w:pPr>
              <w:tabs>
                <w:tab w:val="left" w:pos="300"/>
              </w:tabs>
              <w:snapToGrid w:val="0"/>
              <w:jc w:val="both"/>
              <w:rPr>
                <w:bCs/>
                <w:lang w:val="lt-LT"/>
              </w:rPr>
            </w:pPr>
          </w:p>
          <w:p w:rsidR="00FC5BA9" w:rsidRDefault="00EF4D47" w:rsidP="00EF4D47">
            <w:pPr>
              <w:tabs>
                <w:tab w:val="left" w:pos="300"/>
              </w:tabs>
              <w:snapToGrid w:val="0"/>
              <w:jc w:val="both"/>
              <w:rPr>
                <w:b/>
                <w:bCs/>
                <w:lang w:val="lt-LT"/>
              </w:rPr>
            </w:pPr>
            <w:r w:rsidRPr="00EF4D47">
              <w:rPr>
                <w:b/>
                <w:lang w:val="lt-LT"/>
              </w:rPr>
              <w:t xml:space="preserve">01 </w:t>
            </w:r>
            <w:r w:rsidR="00702640">
              <w:rPr>
                <w:b/>
                <w:bCs/>
                <w:lang w:val="lt-LT"/>
              </w:rPr>
              <w:t>U</w:t>
            </w:r>
            <w:r w:rsidR="00FC5BA9" w:rsidRPr="00DA4A94">
              <w:rPr>
                <w:b/>
                <w:bCs/>
                <w:lang w:val="lt-LT"/>
              </w:rPr>
              <w:t xml:space="preserve">ždavinys. </w:t>
            </w:r>
            <w:r w:rsidR="001C3B58">
              <w:rPr>
                <w:b/>
                <w:bCs/>
                <w:lang w:val="lt-LT"/>
              </w:rPr>
              <w:t xml:space="preserve">Atnaujinti ir modernizuoti </w:t>
            </w:r>
            <w:r w:rsidR="00FD5254">
              <w:rPr>
                <w:b/>
                <w:bCs/>
                <w:lang w:val="lt-LT"/>
              </w:rPr>
              <w:t>Savivaldybės švietimo pastatus, jų teritorijas, vykdyti švietimo infrastruktūros atnaujinimo ir įrengimo projektus</w:t>
            </w:r>
          </w:p>
          <w:p w:rsidR="001C3B58" w:rsidRDefault="001C3B58" w:rsidP="001C3B58">
            <w:pPr>
              <w:rPr>
                <w:lang w:val="lt-LT"/>
              </w:rPr>
            </w:pPr>
            <w:r>
              <w:rPr>
                <w:lang w:val="lt-LT"/>
              </w:rPr>
              <w:t>Siekiant didinti švietimo paslaugų kokybę ir prieinamumą, sudaryti geresnes mokymosi vaikams ir darbo pedagogams sąlygas, bus investuojama į švietimo įstaigų infrastruktūros atnaujinimą ir plėtrą.</w:t>
            </w:r>
          </w:p>
          <w:p w:rsidR="001C3B58" w:rsidRPr="001C3B58" w:rsidRDefault="001C3B58" w:rsidP="001C3B58">
            <w:pPr>
              <w:rPr>
                <w:lang w:val="lt-LT"/>
              </w:rPr>
            </w:pPr>
          </w:p>
          <w:p w:rsidR="00702640" w:rsidRDefault="00FC5BA9" w:rsidP="00702640">
            <w:pPr>
              <w:tabs>
                <w:tab w:val="left" w:pos="300"/>
              </w:tabs>
              <w:jc w:val="both"/>
              <w:rPr>
                <w:bCs/>
                <w:lang w:val="lt-LT"/>
              </w:rPr>
            </w:pPr>
            <w:r w:rsidRPr="00DA4A94">
              <w:rPr>
                <w:bCs/>
                <w:lang w:val="lt-LT"/>
              </w:rPr>
              <w:t>Šiam uždaviniui įgyvendinti vykdomos šios priemonės:</w:t>
            </w:r>
          </w:p>
          <w:p w:rsidR="00702640" w:rsidRDefault="00702640" w:rsidP="00EF4D47">
            <w:pPr>
              <w:pStyle w:val="Sraopastraipa"/>
              <w:numPr>
                <w:ilvl w:val="0"/>
                <w:numId w:val="7"/>
              </w:numPr>
              <w:tabs>
                <w:tab w:val="left" w:pos="300"/>
              </w:tabs>
              <w:ind w:left="357" w:hanging="357"/>
              <w:jc w:val="both"/>
              <w:rPr>
                <w:lang w:val="lt-LT"/>
              </w:rPr>
            </w:pPr>
            <w:r w:rsidRPr="00A414C2">
              <w:rPr>
                <w:bCs/>
                <w:i/>
                <w:lang w:val="lt-LT"/>
              </w:rPr>
              <w:t>J</w:t>
            </w:r>
            <w:r w:rsidRPr="00A414C2">
              <w:rPr>
                <w:i/>
                <w:lang w:val="lt-LT"/>
              </w:rPr>
              <w:t>onavos vaikų lopšelio - darželio "Dobilas" išorės ir vidaus patalpų atnaujinimas</w:t>
            </w:r>
            <w:r w:rsidR="00FC5BA9" w:rsidRPr="00A414C2">
              <w:rPr>
                <w:i/>
                <w:lang w:val="lt-LT"/>
              </w:rPr>
              <w:t>,</w:t>
            </w:r>
            <w:r w:rsidR="00852578">
              <w:rPr>
                <w:i/>
                <w:lang w:val="lt-LT"/>
              </w:rPr>
              <w:t xml:space="preserve"> įrangos įsigijimas</w:t>
            </w:r>
            <w:r w:rsidR="00EF4D47">
              <w:rPr>
                <w:i/>
                <w:lang w:val="lt-LT"/>
              </w:rPr>
              <w:t xml:space="preserve"> </w:t>
            </w:r>
            <w:r w:rsidR="00EF4D47" w:rsidRPr="00EF4D47">
              <w:rPr>
                <w:lang w:val="lt-LT"/>
              </w:rPr>
              <w:t>(</w:t>
            </w:r>
            <w:r w:rsidR="00852578" w:rsidRPr="00EF4D47">
              <w:rPr>
                <w:lang w:val="lt-LT"/>
              </w:rPr>
              <w:t>numatoma įsigyti virtuvės įrangą, reikalingus baldus, kompiuterinę techniką</w:t>
            </w:r>
            <w:r w:rsidR="00EF4D47">
              <w:rPr>
                <w:lang w:val="lt-LT"/>
              </w:rPr>
              <w:t xml:space="preserve">; taipogi </w:t>
            </w:r>
            <w:r w:rsidR="00852578" w:rsidRPr="00EF4D47">
              <w:rPr>
                <w:lang w:val="lt-LT"/>
              </w:rPr>
              <w:t>planuojami pastato modernizavimo darbai</w:t>
            </w:r>
            <w:r w:rsidR="00EF4D47">
              <w:rPr>
                <w:lang w:val="lt-LT"/>
              </w:rPr>
              <w:t>;</w:t>
            </w:r>
          </w:p>
          <w:p w:rsidR="00852578" w:rsidRPr="00EF4D47" w:rsidRDefault="00852578" w:rsidP="00C971A8">
            <w:pPr>
              <w:pStyle w:val="Sraopastraipa"/>
              <w:numPr>
                <w:ilvl w:val="0"/>
                <w:numId w:val="7"/>
              </w:numPr>
              <w:tabs>
                <w:tab w:val="left" w:pos="300"/>
              </w:tabs>
              <w:ind w:left="357" w:hanging="357"/>
              <w:jc w:val="both"/>
              <w:rPr>
                <w:bCs/>
                <w:lang w:val="lt-LT"/>
              </w:rPr>
            </w:pPr>
            <w:r w:rsidRPr="00EF4D47">
              <w:rPr>
                <w:bCs/>
                <w:i/>
                <w:lang w:val="lt-LT"/>
              </w:rPr>
              <w:t>Jonavos vaikų lopšelio – darželio „Saulutė“ išorės ir vidaus patalpų atnaujinimas</w:t>
            </w:r>
            <w:r w:rsidR="00EF4D47" w:rsidRPr="00EF4D47">
              <w:rPr>
                <w:bCs/>
                <w:i/>
                <w:lang w:val="lt-LT"/>
              </w:rPr>
              <w:t xml:space="preserve"> </w:t>
            </w:r>
            <w:r w:rsidR="00EF4D47">
              <w:rPr>
                <w:bCs/>
                <w:lang w:val="lt-LT"/>
              </w:rPr>
              <w:t>(</w:t>
            </w:r>
            <w:r w:rsidRPr="00EF4D47">
              <w:rPr>
                <w:bCs/>
                <w:lang w:val="lt-LT"/>
              </w:rPr>
              <w:t>planuojama suremontuoti pastato laiptines</w:t>
            </w:r>
            <w:r w:rsidR="00EF4D47">
              <w:rPr>
                <w:bCs/>
                <w:lang w:val="lt-LT"/>
              </w:rPr>
              <w:t>)</w:t>
            </w:r>
            <w:r w:rsidR="00EF4D47" w:rsidRPr="00EF4D47">
              <w:rPr>
                <w:bCs/>
                <w:lang w:val="lt-LT"/>
              </w:rPr>
              <w:t>;</w:t>
            </w:r>
          </w:p>
          <w:p w:rsidR="00852578" w:rsidRPr="00EF4D47" w:rsidRDefault="00852578" w:rsidP="0013159A">
            <w:pPr>
              <w:pStyle w:val="Sraopastraipa"/>
              <w:numPr>
                <w:ilvl w:val="0"/>
                <w:numId w:val="7"/>
              </w:numPr>
              <w:tabs>
                <w:tab w:val="left" w:pos="300"/>
              </w:tabs>
              <w:ind w:left="357" w:hanging="357"/>
              <w:jc w:val="both"/>
              <w:rPr>
                <w:bCs/>
                <w:lang w:val="lt-LT"/>
              </w:rPr>
            </w:pPr>
            <w:r w:rsidRPr="00EF4D47">
              <w:rPr>
                <w:bCs/>
                <w:i/>
                <w:lang w:val="lt-LT"/>
              </w:rPr>
              <w:t xml:space="preserve">Jonavos vaikų lopšelio – darželio „Lakštingalėlė“ išorės ir vidaus patalpų atnaujinimas </w:t>
            </w:r>
            <w:r w:rsidR="00EF4D47" w:rsidRPr="00EF4D47">
              <w:rPr>
                <w:bCs/>
                <w:lang w:val="lt-LT"/>
              </w:rPr>
              <w:t>(</w:t>
            </w:r>
            <w:r w:rsidRPr="00EF4D47">
              <w:rPr>
                <w:bCs/>
                <w:lang w:val="lt-LT"/>
              </w:rPr>
              <w:t>planuojami patalpų remonto darbai, teritorijos dangos atnaujinimo darbai ir pamaišymo vožtuvų įrengimas</w:t>
            </w:r>
            <w:r w:rsidR="00EF4D47">
              <w:rPr>
                <w:bCs/>
                <w:lang w:val="lt-LT"/>
              </w:rPr>
              <w:t xml:space="preserve">); </w:t>
            </w:r>
          </w:p>
          <w:p w:rsidR="00852578" w:rsidRPr="00EF4D47" w:rsidRDefault="00852578" w:rsidP="00E009C3">
            <w:pPr>
              <w:pStyle w:val="Sraopastraipa"/>
              <w:numPr>
                <w:ilvl w:val="0"/>
                <w:numId w:val="7"/>
              </w:numPr>
              <w:tabs>
                <w:tab w:val="left" w:pos="300"/>
              </w:tabs>
              <w:ind w:left="357" w:hanging="357"/>
              <w:jc w:val="both"/>
              <w:rPr>
                <w:bCs/>
                <w:lang w:val="lt-LT"/>
              </w:rPr>
            </w:pPr>
            <w:r w:rsidRPr="00EF4D47">
              <w:rPr>
                <w:bCs/>
                <w:i/>
                <w:lang w:val="lt-LT"/>
              </w:rPr>
              <w:t>Jonavos vaikų lopšelio – darželio „Pakalnutė“ vidaus patalpų atnaujinimas</w:t>
            </w:r>
            <w:r w:rsidR="00EF4D47" w:rsidRPr="00EF4D47">
              <w:rPr>
                <w:bCs/>
                <w:i/>
                <w:lang w:val="lt-LT"/>
              </w:rPr>
              <w:t xml:space="preserve"> </w:t>
            </w:r>
            <w:r w:rsidR="00EF4D47" w:rsidRPr="00EF4D47">
              <w:rPr>
                <w:bCs/>
                <w:lang w:val="lt-LT"/>
              </w:rPr>
              <w:t>(</w:t>
            </w:r>
            <w:r w:rsidRPr="00EF4D47">
              <w:rPr>
                <w:bCs/>
                <w:lang w:val="lt-LT"/>
              </w:rPr>
              <w:t>numatoma suremontuoti patalpas, pakeisti lauko žaidimo aikštelių dangą, įsigyti virtuvės įrangą</w:t>
            </w:r>
            <w:r w:rsidR="00EF4D47">
              <w:rPr>
                <w:bCs/>
                <w:lang w:val="lt-LT"/>
              </w:rPr>
              <w:t>)</w:t>
            </w:r>
            <w:r w:rsidR="00EF4D47" w:rsidRPr="00EF4D47">
              <w:rPr>
                <w:bCs/>
                <w:lang w:val="lt-LT"/>
              </w:rPr>
              <w:t>;</w:t>
            </w:r>
          </w:p>
          <w:p w:rsidR="00852578" w:rsidRPr="00EF4D47" w:rsidRDefault="00852578" w:rsidP="00702640">
            <w:pPr>
              <w:pStyle w:val="Sraopastraipa"/>
              <w:numPr>
                <w:ilvl w:val="0"/>
                <w:numId w:val="7"/>
              </w:numPr>
              <w:tabs>
                <w:tab w:val="left" w:pos="300"/>
              </w:tabs>
              <w:ind w:left="357" w:hanging="357"/>
              <w:jc w:val="both"/>
              <w:rPr>
                <w:bCs/>
                <w:lang w:val="lt-LT"/>
              </w:rPr>
            </w:pPr>
            <w:r>
              <w:rPr>
                <w:bCs/>
                <w:i/>
                <w:lang w:val="lt-LT"/>
              </w:rPr>
              <w:t xml:space="preserve">Jonavos </w:t>
            </w:r>
            <w:r w:rsidR="003445C8" w:rsidRPr="00EF4D47">
              <w:rPr>
                <w:bCs/>
                <w:i/>
                <w:lang w:val="lt-LT"/>
              </w:rPr>
              <w:t xml:space="preserve">vaikų lopšelio – darželio </w:t>
            </w:r>
            <w:r>
              <w:rPr>
                <w:bCs/>
                <w:i/>
                <w:lang w:val="lt-LT"/>
              </w:rPr>
              <w:t xml:space="preserve">„Bitutė“ išorės ir vidaus patalpų atnaujinimas </w:t>
            </w:r>
            <w:r w:rsidR="00EF4D47" w:rsidRPr="00EF4D47">
              <w:rPr>
                <w:bCs/>
                <w:lang w:val="lt-LT"/>
              </w:rPr>
              <w:t>(</w:t>
            </w:r>
            <w:r w:rsidRPr="00EF4D47">
              <w:rPr>
                <w:bCs/>
                <w:lang w:val="lt-LT"/>
              </w:rPr>
              <w:t>planuojami įstaigos patalpų remonto darbai</w:t>
            </w:r>
            <w:r w:rsidR="00EF4D47">
              <w:rPr>
                <w:bCs/>
                <w:lang w:val="lt-LT"/>
              </w:rPr>
              <w:t>);</w:t>
            </w:r>
          </w:p>
          <w:p w:rsidR="00852578" w:rsidRPr="00EF4D47" w:rsidRDefault="00852578" w:rsidP="00702640">
            <w:pPr>
              <w:pStyle w:val="Sraopastraipa"/>
              <w:numPr>
                <w:ilvl w:val="0"/>
                <w:numId w:val="7"/>
              </w:numPr>
              <w:tabs>
                <w:tab w:val="left" w:pos="300"/>
              </w:tabs>
              <w:ind w:left="357" w:hanging="357"/>
              <w:jc w:val="both"/>
              <w:rPr>
                <w:bCs/>
                <w:lang w:val="lt-LT"/>
              </w:rPr>
            </w:pPr>
            <w:r>
              <w:rPr>
                <w:bCs/>
                <w:i/>
                <w:lang w:val="lt-LT"/>
              </w:rPr>
              <w:t>Jonavos r. Upninkų pagrindinės mokyklos išorės ir vidaus patalpų atnaujinimas</w:t>
            </w:r>
            <w:r w:rsidR="00EF4D47">
              <w:rPr>
                <w:bCs/>
                <w:i/>
                <w:lang w:val="lt-LT"/>
              </w:rPr>
              <w:t xml:space="preserve"> </w:t>
            </w:r>
            <w:r w:rsidR="00EF4D47">
              <w:rPr>
                <w:bCs/>
                <w:lang w:val="lt-LT"/>
              </w:rPr>
              <w:t>(</w:t>
            </w:r>
            <w:r w:rsidRPr="00EF4D47">
              <w:rPr>
                <w:bCs/>
                <w:lang w:val="lt-LT"/>
              </w:rPr>
              <w:t>2019 m. planuojama pastatyti garažą, 2020-2021 m. remontuoti</w:t>
            </w:r>
            <w:r w:rsidR="003C0F24" w:rsidRPr="00EF4D47">
              <w:rPr>
                <w:bCs/>
                <w:lang w:val="lt-LT"/>
              </w:rPr>
              <w:t xml:space="preserve"> įstaigos pastato</w:t>
            </w:r>
            <w:r w:rsidRPr="00EF4D47">
              <w:rPr>
                <w:bCs/>
                <w:lang w:val="lt-LT"/>
              </w:rPr>
              <w:t xml:space="preserve"> vidaus patalpas</w:t>
            </w:r>
            <w:r w:rsidR="00EF4D47">
              <w:rPr>
                <w:bCs/>
                <w:lang w:val="lt-LT"/>
              </w:rPr>
              <w:t>);</w:t>
            </w:r>
          </w:p>
          <w:p w:rsidR="003D33EC" w:rsidRPr="003D33EC" w:rsidRDefault="003C0F24" w:rsidP="003D33EC">
            <w:pPr>
              <w:pStyle w:val="Sraopastraipa"/>
              <w:numPr>
                <w:ilvl w:val="0"/>
                <w:numId w:val="7"/>
              </w:numPr>
              <w:tabs>
                <w:tab w:val="left" w:pos="300"/>
              </w:tabs>
              <w:ind w:left="357" w:hanging="357"/>
              <w:jc w:val="both"/>
              <w:rPr>
                <w:bCs/>
                <w:i/>
                <w:lang w:val="lt-LT"/>
              </w:rPr>
            </w:pPr>
            <w:r>
              <w:rPr>
                <w:bCs/>
                <w:i/>
                <w:lang w:val="lt-LT"/>
              </w:rPr>
              <w:t>Jonavos Raimundo Samulevičiaus progimnazijos išorės ir vidaus patalpų atnaujinimas</w:t>
            </w:r>
            <w:r w:rsidR="00EF4D47">
              <w:rPr>
                <w:bCs/>
                <w:i/>
                <w:lang w:val="lt-LT"/>
              </w:rPr>
              <w:t xml:space="preserve"> </w:t>
            </w:r>
            <w:r w:rsidR="00EF4D47" w:rsidRPr="00EF4D47">
              <w:rPr>
                <w:bCs/>
                <w:lang w:val="lt-LT"/>
              </w:rPr>
              <w:t>(</w:t>
            </w:r>
            <w:r w:rsidRPr="00EF4D47">
              <w:rPr>
                <w:bCs/>
                <w:lang w:val="lt-LT"/>
              </w:rPr>
              <w:t>planuojam</w:t>
            </w:r>
            <w:r w:rsidR="00EF4D47" w:rsidRPr="00EF4D47">
              <w:rPr>
                <w:bCs/>
                <w:lang w:val="lt-LT"/>
              </w:rPr>
              <w:t>a</w:t>
            </w:r>
            <w:r w:rsidRPr="00EF4D47">
              <w:rPr>
                <w:bCs/>
                <w:lang w:val="lt-LT"/>
              </w:rPr>
              <w:t xml:space="preserve"> remontuoti pastato vidaus patalpas, 2019 m. įrengti vaikų žaidimo aikštelę</w:t>
            </w:r>
            <w:r w:rsidR="00EF4D47">
              <w:rPr>
                <w:bCs/>
                <w:lang w:val="lt-LT"/>
              </w:rPr>
              <w:t>);</w:t>
            </w:r>
          </w:p>
          <w:p w:rsidR="003D33EC" w:rsidRPr="003D33EC" w:rsidRDefault="003D33EC" w:rsidP="003D33EC">
            <w:pPr>
              <w:pStyle w:val="Sraopastraipa"/>
              <w:numPr>
                <w:ilvl w:val="0"/>
                <w:numId w:val="7"/>
              </w:numPr>
              <w:tabs>
                <w:tab w:val="left" w:pos="300"/>
              </w:tabs>
              <w:ind w:left="357" w:hanging="357"/>
              <w:jc w:val="both"/>
              <w:rPr>
                <w:bCs/>
                <w:i/>
                <w:lang w:val="lt-LT"/>
              </w:rPr>
            </w:pPr>
            <w:r w:rsidRPr="003D33EC">
              <w:rPr>
                <w:bCs/>
                <w:i/>
                <w:lang w:val="lt-LT"/>
              </w:rPr>
              <w:t>Jonavos J.Vareikio progimnazijos išorės ir vidaus patalpų atnaujinimas</w:t>
            </w:r>
            <w:r>
              <w:rPr>
                <w:bCs/>
                <w:i/>
                <w:lang w:val="lt-LT"/>
              </w:rPr>
              <w:t xml:space="preserve"> (2020-2021 m. laikotarpiu </w:t>
            </w:r>
            <w:r w:rsidRPr="00EF4D47">
              <w:rPr>
                <w:bCs/>
                <w:lang w:val="lt-LT"/>
              </w:rPr>
              <w:t xml:space="preserve">planuojama remontuoti pastato vidaus patalpas, įrengti </w:t>
            </w:r>
            <w:r>
              <w:rPr>
                <w:bCs/>
                <w:lang w:val="lt-LT"/>
              </w:rPr>
              <w:t>tvorą;</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 xml:space="preserve">Jonavos „Neries“ pagrindinės mokyklos išorės ir vidaus patalpų atnaujinimas </w:t>
            </w:r>
            <w:r w:rsidR="00EF4D47" w:rsidRPr="00EF4D47">
              <w:rPr>
                <w:bCs/>
                <w:lang w:val="lt-LT"/>
              </w:rPr>
              <w:t>(p</w:t>
            </w:r>
            <w:r w:rsidRPr="00EF4D47">
              <w:rPr>
                <w:bCs/>
                <w:lang w:val="lt-LT"/>
              </w:rPr>
              <w:t>lanuojama rekonstruoti aktų salę ir kitas patalpas Specialiojo ugdymo centre, įrengti kaloriferius</w:t>
            </w:r>
            <w:r w:rsidR="00EF4D47" w:rsidRPr="00EF4D47">
              <w:rPr>
                <w:bCs/>
                <w:lang w:val="lt-LT"/>
              </w:rPr>
              <w:t>);</w:t>
            </w:r>
          </w:p>
          <w:p w:rsidR="003C0F24" w:rsidRPr="00EF4D47" w:rsidRDefault="003C0F24" w:rsidP="00702640">
            <w:pPr>
              <w:pStyle w:val="Sraopastraipa"/>
              <w:numPr>
                <w:ilvl w:val="0"/>
                <w:numId w:val="7"/>
              </w:numPr>
              <w:tabs>
                <w:tab w:val="left" w:pos="300"/>
              </w:tabs>
              <w:ind w:left="357" w:hanging="357"/>
              <w:jc w:val="both"/>
              <w:rPr>
                <w:bCs/>
                <w:lang w:val="lt-LT"/>
              </w:rPr>
            </w:pPr>
            <w:r>
              <w:rPr>
                <w:bCs/>
                <w:i/>
                <w:lang w:val="lt-LT"/>
              </w:rPr>
              <w:t>Jonavos „Lietavos“ pagrindinės mokyklos išorės atnaujinimas</w:t>
            </w:r>
            <w:r w:rsidR="00EF4D47">
              <w:rPr>
                <w:bCs/>
                <w:i/>
                <w:lang w:val="lt-LT"/>
              </w:rPr>
              <w:t xml:space="preserve"> </w:t>
            </w:r>
            <w:r w:rsidR="00EF4D47">
              <w:rPr>
                <w:bCs/>
                <w:lang w:val="lt-LT"/>
              </w:rPr>
              <w:t>(2</w:t>
            </w:r>
            <w:r w:rsidRPr="00EF4D47">
              <w:rPr>
                <w:bCs/>
                <w:lang w:val="lt-LT"/>
              </w:rPr>
              <w:t>019-2020 m. laikotarpiu numatoma pakeisti mokyklos kiemo dangą</w:t>
            </w:r>
            <w:r w:rsidR="00EF4D47">
              <w:rPr>
                <w:bCs/>
                <w:lang w:val="lt-LT"/>
              </w:rPr>
              <w:t xml:space="preserve">); </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Šveicarijos pagrindinės mokyklos išorės atnaujinimas</w:t>
            </w:r>
            <w:r w:rsidR="00EF4D47">
              <w:rPr>
                <w:bCs/>
                <w:i/>
                <w:lang w:val="lt-LT"/>
              </w:rPr>
              <w:t xml:space="preserve"> </w:t>
            </w:r>
            <w:r w:rsidR="00EF4D47" w:rsidRPr="00EF4D47">
              <w:rPr>
                <w:bCs/>
                <w:lang w:val="lt-LT"/>
              </w:rPr>
              <w:t>(</w:t>
            </w:r>
            <w:r w:rsidRPr="00EF4D47">
              <w:rPr>
                <w:bCs/>
                <w:lang w:val="lt-LT"/>
              </w:rPr>
              <w:t xml:space="preserve">planuojami Jonavos r. </w:t>
            </w:r>
            <w:r w:rsidRPr="00EF4D47">
              <w:rPr>
                <w:bCs/>
                <w:lang w:val="lt-LT"/>
              </w:rPr>
              <w:lastRenderedPageBreak/>
              <w:t>Šveicarijos pagrindinės mokyklos Ikimokyklinio skyriaus tvoros pakeitimo darbai</w:t>
            </w:r>
            <w:r w:rsidR="00EF4D47" w:rsidRPr="00EF4D47">
              <w:rPr>
                <w:bCs/>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Užusalių pagrindinės mokyklos vidaus patalpų atnaujinimas</w:t>
            </w:r>
            <w:r w:rsidR="00EF4D47">
              <w:rPr>
                <w:bCs/>
                <w:i/>
                <w:lang w:val="lt-LT"/>
              </w:rPr>
              <w:t xml:space="preserve"> </w:t>
            </w:r>
            <w:r w:rsidR="00EF4D47" w:rsidRPr="00EF4D47">
              <w:rPr>
                <w:bCs/>
                <w:lang w:val="lt-LT"/>
              </w:rPr>
              <w:t>(</w:t>
            </w:r>
            <w:r w:rsidRPr="00EF4D47">
              <w:rPr>
                <w:bCs/>
                <w:lang w:val="lt-LT"/>
              </w:rPr>
              <w:t>planuojama remontuoti vidaus patalpas bei mokomojo korpuso šilumos sistemą</w:t>
            </w:r>
            <w:r w:rsidR="00EF4D47" w:rsidRPr="00EF4D47">
              <w:rPr>
                <w:bCs/>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Bukonių mokyklos-daugiafunkcio centro vidaus patalpų atnaujinimas</w:t>
            </w:r>
            <w:r w:rsidR="00EF4D47">
              <w:rPr>
                <w:bCs/>
                <w:i/>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Žeimių mokyklos – daugiafunkcio centro vidaus patalpų atnaujinimas</w:t>
            </w:r>
            <w:r w:rsidR="00EF4D47">
              <w:rPr>
                <w:bCs/>
                <w:i/>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Ruklos Jono Stanislausko mokyklos – daugiafunkcio centro išorės ir vidaus patalpų atnaujinimas</w:t>
            </w:r>
            <w:r w:rsidR="00EF4D47">
              <w:rPr>
                <w:bCs/>
                <w:i/>
                <w:lang w:val="lt-LT"/>
              </w:rPr>
              <w:t xml:space="preserve"> </w:t>
            </w:r>
            <w:r w:rsidR="00EF4D47" w:rsidRPr="00EF4D47">
              <w:rPr>
                <w:bCs/>
                <w:lang w:val="lt-LT"/>
              </w:rPr>
              <w:t>(</w:t>
            </w:r>
            <w:r w:rsidRPr="00EF4D47">
              <w:rPr>
                <w:bCs/>
                <w:lang w:val="lt-LT"/>
              </w:rPr>
              <w:t>numatoma suremontuoti klasių grindis, rekonstruoti vaikų žaidimo aikšteles, Jonavos r. Ruklos Jono Stanislausko mokyklos - daugiafunkcio centro skyriuje "Pušaitė" sutvarkyti veją</w:t>
            </w:r>
            <w:r w:rsidR="00EF4D47" w:rsidRPr="00EF4D47">
              <w:rPr>
                <w:bCs/>
                <w:lang w:val="lt-LT"/>
              </w:rPr>
              <w:t>);</w:t>
            </w:r>
          </w:p>
          <w:p w:rsidR="003C0F24" w:rsidRPr="00EF4D47" w:rsidRDefault="003C0F24" w:rsidP="00702640">
            <w:pPr>
              <w:pStyle w:val="Sraopastraipa"/>
              <w:numPr>
                <w:ilvl w:val="0"/>
                <w:numId w:val="7"/>
              </w:numPr>
              <w:tabs>
                <w:tab w:val="left" w:pos="300"/>
              </w:tabs>
              <w:ind w:left="357" w:hanging="357"/>
              <w:jc w:val="both"/>
              <w:rPr>
                <w:bCs/>
                <w:lang w:val="lt-LT"/>
              </w:rPr>
            </w:pPr>
            <w:r>
              <w:rPr>
                <w:bCs/>
                <w:i/>
                <w:lang w:val="lt-LT"/>
              </w:rPr>
              <w:t>Jonavos r. Kulvos Abraomo Kulviečio mokyklos išorės ir vidaus patalpų atnaujinimas</w:t>
            </w:r>
            <w:r w:rsidR="00EF4D47">
              <w:rPr>
                <w:bCs/>
                <w:i/>
                <w:lang w:val="lt-LT"/>
              </w:rPr>
              <w:t xml:space="preserve"> </w:t>
            </w:r>
            <w:r w:rsidR="00EF4D47">
              <w:rPr>
                <w:bCs/>
                <w:lang w:val="lt-LT"/>
              </w:rPr>
              <w:t>(</w:t>
            </w:r>
            <w:r w:rsidR="00BF1E5B" w:rsidRPr="00EF4D47">
              <w:rPr>
                <w:bCs/>
                <w:lang w:val="lt-LT"/>
              </w:rPr>
              <w:t>2019 m.</w:t>
            </w:r>
            <w:r w:rsidRPr="00EF4D47">
              <w:rPr>
                <w:bCs/>
                <w:lang w:val="lt-LT"/>
              </w:rPr>
              <w:t xml:space="preserve"> planuojama atlikti </w:t>
            </w:r>
            <w:r w:rsidR="008A36B3" w:rsidRPr="00EF4D47">
              <w:rPr>
                <w:bCs/>
                <w:lang w:val="lt-LT"/>
              </w:rPr>
              <w:t>apžiūrą ir hidraulinius bandymus, įrengti vaikų žaidimo aikštelę</w:t>
            </w:r>
            <w:r w:rsidR="00BF1E5B" w:rsidRPr="00EF4D47">
              <w:rPr>
                <w:bCs/>
                <w:lang w:val="lt-LT"/>
              </w:rPr>
              <w:t xml:space="preserve"> bei bėgimo takus stadione</w:t>
            </w:r>
            <w:r w:rsidR="00EF4D47">
              <w:rPr>
                <w:bCs/>
                <w:lang w:val="lt-LT"/>
              </w:rPr>
              <w:t>);</w:t>
            </w:r>
          </w:p>
          <w:p w:rsidR="00BF1E5B" w:rsidRPr="00EF4D47" w:rsidRDefault="00BF1E5B" w:rsidP="00702640">
            <w:pPr>
              <w:pStyle w:val="Sraopastraipa"/>
              <w:numPr>
                <w:ilvl w:val="0"/>
                <w:numId w:val="7"/>
              </w:numPr>
              <w:tabs>
                <w:tab w:val="left" w:pos="300"/>
              </w:tabs>
              <w:ind w:left="357" w:hanging="357"/>
              <w:jc w:val="both"/>
              <w:rPr>
                <w:bCs/>
                <w:lang w:val="lt-LT"/>
              </w:rPr>
            </w:pPr>
            <w:r>
              <w:rPr>
                <w:bCs/>
                <w:i/>
                <w:lang w:val="lt-LT"/>
              </w:rPr>
              <w:t>Jonavos r. Barupės mokyklos – daugiafunkcio centro vidaus patalpų atnaujinimas</w:t>
            </w:r>
            <w:r w:rsidR="00EF4D47">
              <w:rPr>
                <w:bCs/>
                <w:i/>
                <w:lang w:val="lt-LT"/>
              </w:rPr>
              <w:t xml:space="preserve"> </w:t>
            </w:r>
            <w:r w:rsidR="00EF4D47" w:rsidRPr="00EF4D47">
              <w:rPr>
                <w:bCs/>
                <w:lang w:val="lt-LT"/>
              </w:rPr>
              <w:t>(</w:t>
            </w:r>
            <w:r w:rsidRPr="00EF4D47">
              <w:rPr>
                <w:bCs/>
                <w:lang w:val="lt-LT"/>
              </w:rPr>
              <w:t>2019-2020 m. laikotarpiu numatoma atnaujinti grindis</w:t>
            </w:r>
            <w:r w:rsidR="00EF4D47">
              <w:rPr>
                <w:bCs/>
                <w:lang w:val="lt-LT"/>
              </w:rPr>
              <w:t>);</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Jonavos pradinės mokyklos išorės atnaujinimas</w:t>
            </w:r>
            <w:r w:rsidR="00EF4D47" w:rsidRPr="00EF4D47">
              <w:rPr>
                <w:bCs/>
                <w:lang w:val="lt-LT"/>
              </w:rPr>
              <w:t xml:space="preserve"> (</w:t>
            </w:r>
            <w:r w:rsidRPr="00EF4D47">
              <w:rPr>
                <w:bCs/>
                <w:lang w:val="lt-LT"/>
              </w:rPr>
              <w:t>planuojama įrengti sporto aikštelę su bėgimo taku</w:t>
            </w:r>
            <w:r w:rsidR="00EF4D47" w:rsidRPr="00EF4D47">
              <w:rPr>
                <w:bCs/>
                <w:lang w:val="lt-LT"/>
              </w:rPr>
              <w:t>);</w:t>
            </w:r>
          </w:p>
          <w:p w:rsidR="00BF1E5B" w:rsidRPr="00EF4D47" w:rsidRDefault="00BF1E5B" w:rsidP="00702640">
            <w:pPr>
              <w:pStyle w:val="Sraopastraipa"/>
              <w:numPr>
                <w:ilvl w:val="0"/>
                <w:numId w:val="7"/>
              </w:numPr>
              <w:tabs>
                <w:tab w:val="left" w:pos="300"/>
              </w:tabs>
              <w:ind w:left="357" w:hanging="357"/>
              <w:jc w:val="both"/>
              <w:rPr>
                <w:bCs/>
                <w:lang w:val="lt-LT"/>
              </w:rPr>
            </w:pPr>
            <w:r>
              <w:rPr>
                <w:bCs/>
                <w:i/>
                <w:lang w:val="lt-LT"/>
              </w:rPr>
              <w:t>Jonavos Panerio pradinės mokyklos vidaus patalpų atnaujinimas</w:t>
            </w:r>
            <w:r w:rsidR="00EF4D47">
              <w:rPr>
                <w:bCs/>
                <w:i/>
                <w:lang w:val="lt-LT"/>
              </w:rPr>
              <w:t xml:space="preserve"> </w:t>
            </w:r>
            <w:r w:rsidR="00EF4D47" w:rsidRPr="00EF4D47">
              <w:rPr>
                <w:bCs/>
                <w:lang w:val="lt-LT"/>
              </w:rPr>
              <w:t>(</w:t>
            </w:r>
            <w:r w:rsidRPr="00EF4D47">
              <w:rPr>
                <w:bCs/>
                <w:lang w:val="lt-LT"/>
              </w:rPr>
              <w:t>numatoma atnaujinti grindų dangą</w:t>
            </w:r>
            <w:r w:rsidR="00EF4D47">
              <w:rPr>
                <w:bCs/>
                <w:lang w:val="lt-LT"/>
              </w:rPr>
              <w:t>);</w:t>
            </w:r>
          </w:p>
          <w:p w:rsidR="00BF1E5B" w:rsidRPr="00EF4D47" w:rsidRDefault="00BF1E5B" w:rsidP="00702640">
            <w:pPr>
              <w:pStyle w:val="Sraopastraipa"/>
              <w:numPr>
                <w:ilvl w:val="0"/>
                <w:numId w:val="7"/>
              </w:numPr>
              <w:tabs>
                <w:tab w:val="left" w:pos="300"/>
              </w:tabs>
              <w:ind w:left="357" w:hanging="357"/>
              <w:jc w:val="both"/>
              <w:rPr>
                <w:bCs/>
                <w:lang w:val="lt-LT"/>
              </w:rPr>
            </w:pPr>
            <w:r>
              <w:rPr>
                <w:bCs/>
                <w:i/>
                <w:lang w:val="lt-LT"/>
              </w:rPr>
              <w:t xml:space="preserve">Jonavos Senamiesčio gimnazijos pastato išorės ir vidaus patalpų </w:t>
            </w:r>
            <w:r w:rsidR="00EF4D47">
              <w:rPr>
                <w:bCs/>
                <w:i/>
                <w:lang w:val="lt-LT"/>
              </w:rPr>
              <w:t>atnaujinimas</w:t>
            </w:r>
            <w:r>
              <w:rPr>
                <w:bCs/>
                <w:i/>
                <w:lang w:val="lt-LT"/>
              </w:rPr>
              <w:t xml:space="preserve"> </w:t>
            </w:r>
            <w:r w:rsidR="00EF4D47">
              <w:rPr>
                <w:bCs/>
                <w:i/>
                <w:lang w:val="lt-LT"/>
              </w:rPr>
              <w:t>(</w:t>
            </w:r>
            <w:r w:rsidR="00EF4D47" w:rsidRPr="00EF4D47">
              <w:rPr>
                <w:bCs/>
                <w:lang w:val="lt-LT"/>
              </w:rPr>
              <w:t>p</w:t>
            </w:r>
            <w:r w:rsidRPr="00EF4D47">
              <w:rPr>
                <w:bCs/>
                <w:lang w:val="lt-LT"/>
              </w:rPr>
              <w:t xml:space="preserve">lanuojama įrengti </w:t>
            </w:r>
            <w:proofErr w:type="spellStart"/>
            <w:r w:rsidRPr="00EF4D47">
              <w:rPr>
                <w:bCs/>
                <w:lang w:val="lt-LT"/>
              </w:rPr>
              <w:t>roletus</w:t>
            </w:r>
            <w:proofErr w:type="spellEnd"/>
            <w:r w:rsidRPr="00EF4D47">
              <w:rPr>
                <w:bCs/>
                <w:lang w:val="lt-LT"/>
              </w:rPr>
              <w:t xml:space="preserve"> klasėse bei apšiltinti pastatą</w:t>
            </w:r>
            <w:r w:rsidR="00EF4D47">
              <w:rPr>
                <w:bCs/>
                <w:lang w:val="lt-LT"/>
              </w:rPr>
              <w:t>);</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 xml:space="preserve">Jonavos r. Panoterių P. Vaičiūno pagrindinės mokyklos vidaus patalpų </w:t>
            </w:r>
            <w:r w:rsidR="00EF4D47">
              <w:rPr>
                <w:bCs/>
                <w:i/>
                <w:lang w:val="lt-LT"/>
              </w:rPr>
              <w:t>atnaujinimas</w:t>
            </w:r>
            <w:r>
              <w:rPr>
                <w:bCs/>
                <w:i/>
                <w:lang w:val="lt-LT"/>
              </w:rPr>
              <w:t>, inventoriaus įsigijimas,</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Jonavos Jeronimo Ralio gimnazijos apšiltinimo darbai,</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Projekto „Jonavos mokyklos – darželio „Bitutė“ atnaujinimas“ įgyvendinimas,</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 xml:space="preserve">Projekto „Jonavos Jeronimo Ralio gimnazijos atnaujinimas“ </w:t>
            </w:r>
            <w:r w:rsidR="00EF4D47">
              <w:rPr>
                <w:bCs/>
                <w:i/>
                <w:lang w:val="lt-LT"/>
              </w:rPr>
              <w:t>įgyvendinimas</w:t>
            </w:r>
            <w:r>
              <w:rPr>
                <w:bCs/>
                <w:i/>
                <w:lang w:val="lt-LT"/>
              </w:rPr>
              <w:t>,</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Projekto „Užusalių pagrindinės mokyklos atnaujinimas ir pritaikymas bendruomenės poreikiams“ įgyvendinimas,</w:t>
            </w:r>
          </w:p>
          <w:p w:rsidR="00BF1E5B" w:rsidRPr="00BF1E5B" w:rsidRDefault="00BF1E5B" w:rsidP="00BF1E5B">
            <w:pPr>
              <w:pStyle w:val="Sraopastraipa"/>
              <w:numPr>
                <w:ilvl w:val="0"/>
                <w:numId w:val="7"/>
              </w:numPr>
              <w:tabs>
                <w:tab w:val="left" w:pos="300"/>
              </w:tabs>
              <w:ind w:left="357" w:hanging="357"/>
              <w:jc w:val="both"/>
              <w:rPr>
                <w:bCs/>
                <w:i/>
                <w:lang w:val="lt-LT"/>
              </w:rPr>
            </w:pPr>
            <w:r>
              <w:rPr>
                <w:bCs/>
                <w:i/>
                <w:lang w:val="lt-LT"/>
              </w:rPr>
              <w:t>Projekto „Šveicarijos pagrindinės mokyklos pritaikymas bendruomenės poreikiams“ įgyvendinimas,</w:t>
            </w:r>
          </w:p>
          <w:p w:rsidR="00BF1E5B" w:rsidRPr="00852578" w:rsidRDefault="00BF1E5B" w:rsidP="00702640">
            <w:pPr>
              <w:pStyle w:val="Sraopastraipa"/>
              <w:numPr>
                <w:ilvl w:val="0"/>
                <w:numId w:val="7"/>
              </w:numPr>
              <w:tabs>
                <w:tab w:val="left" w:pos="300"/>
              </w:tabs>
              <w:ind w:left="357" w:hanging="357"/>
              <w:jc w:val="both"/>
              <w:rPr>
                <w:bCs/>
                <w:i/>
                <w:lang w:val="lt-LT"/>
              </w:rPr>
            </w:pPr>
            <w:r>
              <w:rPr>
                <w:bCs/>
                <w:i/>
                <w:lang w:val="lt-LT"/>
              </w:rPr>
              <w:t>Šilumos efektą sukeliančių dujų ataskaitų ir auditų mokykloms parengimas.</w:t>
            </w:r>
          </w:p>
          <w:p w:rsidR="00852578" w:rsidRDefault="00852578" w:rsidP="00852578">
            <w:pPr>
              <w:tabs>
                <w:tab w:val="left" w:pos="300"/>
              </w:tabs>
              <w:jc w:val="both"/>
              <w:rPr>
                <w:bCs/>
                <w:i/>
                <w:lang w:val="lt-LT"/>
              </w:rPr>
            </w:pPr>
          </w:p>
          <w:p w:rsidR="00BF1E5B" w:rsidRPr="00BF1E5B" w:rsidRDefault="00BF1E5B" w:rsidP="00BA3B2B">
            <w:pPr>
              <w:tabs>
                <w:tab w:val="left" w:pos="300"/>
              </w:tabs>
              <w:jc w:val="both"/>
              <w:rPr>
                <w:iCs/>
                <w:lang w:val="lt-LT"/>
              </w:rPr>
            </w:pPr>
            <w:r w:rsidRPr="00BF1E5B">
              <w:rPr>
                <w:bCs/>
                <w:lang w:val="lt-LT"/>
              </w:rPr>
              <w:t>Jonavos rajono savivaldybės administracija 2019 m. planuoja baigti įgyvendinti projektą</w:t>
            </w:r>
            <w:r>
              <w:rPr>
                <w:bCs/>
                <w:i/>
                <w:lang w:val="lt-LT"/>
              </w:rPr>
              <w:t xml:space="preserve"> </w:t>
            </w:r>
            <w:r w:rsidRPr="00BF1E5B">
              <w:rPr>
                <w:bCs/>
                <w:i/>
                <w:lang w:val="lt-LT"/>
              </w:rPr>
              <w:t>„Jonavos vaikų mokyklos-darželio „Bitutė“ atnaujinimas“</w:t>
            </w:r>
            <w:r>
              <w:rPr>
                <w:bCs/>
                <w:i/>
                <w:lang w:val="lt-LT"/>
              </w:rPr>
              <w:t xml:space="preserve">. </w:t>
            </w:r>
            <w:r w:rsidRPr="00BF1E5B">
              <w:rPr>
                <w:iCs/>
                <w:lang w:val="lt-LT"/>
              </w:rPr>
              <w:t>Projekto tikslas – ikimokyklinių ir priešmokyklinių ugdymo paslaugų prieinamumo didinimas ir kokybės gerinimas Jonavos rajone.</w:t>
            </w:r>
          </w:p>
          <w:p w:rsidR="00BE008F" w:rsidRDefault="00BE008F" w:rsidP="00E66205">
            <w:pPr>
              <w:pStyle w:val="Text"/>
              <w:tabs>
                <w:tab w:val="left" w:pos="300"/>
              </w:tabs>
              <w:snapToGrid w:val="0"/>
              <w:jc w:val="both"/>
              <w:rPr>
                <w:iCs/>
                <w:lang w:val="lt-LT"/>
              </w:rPr>
            </w:pPr>
            <w:r w:rsidRPr="00BE008F">
              <w:rPr>
                <w:lang w:val="lt-LT"/>
              </w:rPr>
              <w:t xml:space="preserve">Jonavos miesto darželiuose trūksta ikimokyklinio ir priešmokyklinio amžiaus vaikų ugdymui skirtų vietų. To pasėkoje mokykla-darželis „Bitutė“ iš bendrojo ugdymo m-klos iki 2018-09-01 bus pertvarkyta į ikimokyklinio ugdymo grupės įstaigą lopšelį-darželį pagal 2017-09-28 savivaldybės tarybos sprendimą Nr.1TS-208. Atsižvelgiant į tai, įstaigoje atsilaisvins 4 patalpos. Daugelį metų didžioji dalis šios įstaigos erdvių nebuvo iš esmės remontuojamos, todėl atrodo neestetiškai, patalpos neatitinka higienos reikalavimų, jose neįmanoma teikti kokybiško, saugaus ugdymo, turimi baldai ir įranga susidėvėjusi arba nepritaikyta jaunesnių vaikų poreikiams. Atsižvelgiant į esamą situaciją mieste dėl ikimokyklinio ir priešmokyklinio ugdymo vietų trūkumo ir į įstaigos infrastruktūros varganą situaciją, projekto metu bus modernizuotos 2 esamos darželio grupės </w:t>
            </w:r>
            <w:r w:rsidR="00BA3B2B">
              <w:rPr>
                <w:lang w:val="lt-LT"/>
              </w:rPr>
              <w:t>(„</w:t>
            </w:r>
            <w:proofErr w:type="spellStart"/>
            <w:r w:rsidRPr="00BE008F">
              <w:rPr>
                <w:lang w:val="lt-LT"/>
              </w:rPr>
              <w:t>Skruzdėliuk</w:t>
            </w:r>
            <w:r w:rsidR="00BA3B2B">
              <w:rPr>
                <w:lang w:val="lt-LT"/>
              </w:rPr>
              <w:t>ų</w:t>
            </w:r>
            <w:proofErr w:type="spellEnd"/>
            <w:r w:rsidR="00BA3B2B">
              <w:rPr>
                <w:lang w:val="lt-LT"/>
              </w:rPr>
              <w:t>“</w:t>
            </w:r>
            <w:r w:rsidRPr="00BE008F">
              <w:rPr>
                <w:lang w:val="lt-LT"/>
              </w:rPr>
              <w:t xml:space="preserve"> ir </w:t>
            </w:r>
            <w:r w:rsidR="00BA3B2B">
              <w:rPr>
                <w:lang w:val="lt-LT"/>
              </w:rPr>
              <w:t>„</w:t>
            </w:r>
            <w:r w:rsidRPr="00BE008F">
              <w:rPr>
                <w:lang w:val="lt-LT"/>
              </w:rPr>
              <w:t>Pabiručių</w:t>
            </w:r>
            <w:r w:rsidR="00BA3B2B">
              <w:rPr>
                <w:lang w:val="lt-LT"/>
              </w:rPr>
              <w:t>“)</w:t>
            </w:r>
            <w:r w:rsidRPr="00BE008F">
              <w:rPr>
                <w:lang w:val="lt-LT"/>
              </w:rPr>
              <w:t xml:space="preserve"> ir atnaujintos 4 laisvos patalpos, sukuriant  56 naujas vaikų ugdymo vietas. Siekiant įgyvendinti projektą, adresu Gėlių g. 29A, unikalūs pastatų numeriai 4698-4012011 ir 4698-4016-2022, bus atliekami rangos darbai,  įsigyta įranga ir baldai, būtina ugdymo veikloms teikti. Projekto investicijos bus nukreiptos į skaitlingų grupių atnaujinimą, padidintas paslaugų prieinamumas Jonavos miesto vaikams, pagerinta darželį lankančių vaikų ugdymo kokybė, padidintas įstaigos patrauklumas.</w:t>
            </w:r>
          </w:p>
          <w:p w:rsidR="00BE008F" w:rsidRDefault="00BE008F" w:rsidP="00E66205">
            <w:pPr>
              <w:pStyle w:val="Text"/>
              <w:tabs>
                <w:tab w:val="left" w:pos="300"/>
              </w:tabs>
              <w:snapToGrid w:val="0"/>
              <w:jc w:val="both"/>
              <w:rPr>
                <w:iCs/>
                <w:lang w:val="lt-LT"/>
              </w:rPr>
            </w:pPr>
          </w:p>
          <w:p w:rsidR="001811AE" w:rsidRPr="001811AE" w:rsidRDefault="001811AE" w:rsidP="001811AE">
            <w:pPr>
              <w:pStyle w:val="Text"/>
              <w:tabs>
                <w:tab w:val="left" w:pos="300"/>
              </w:tabs>
              <w:snapToGrid w:val="0"/>
              <w:jc w:val="both"/>
              <w:rPr>
                <w:iCs/>
                <w:lang w:val="lt-LT"/>
              </w:rPr>
            </w:pPr>
            <w:r w:rsidRPr="001811AE">
              <w:rPr>
                <w:shd w:val="clear" w:color="auto" w:fill="FFFFFF"/>
                <w:lang w:val="lt-LT"/>
              </w:rPr>
              <w:t>Jonavos rajono savivaldybės administracija 2019 m. ketina tęsti projekto „</w:t>
            </w:r>
            <w:r w:rsidRPr="001811AE">
              <w:rPr>
                <w:i/>
                <w:shd w:val="clear" w:color="auto" w:fill="FFFFFF"/>
                <w:lang w:val="lt-LT"/>
              </w:rPr>
              <w:t>Jonavos Jeronimo Ralio gimnazijos atnaujinimas</w:t>
            </w:r>
            <w:r w:rsidRPr="001811AE">
              <w:rPr>
                <w:shd w:val="clear" w:color="auto" w:fill="FFFFFF"/>
                <w:lang w:val="lt-LT"/>
              </w:rPr>
              <w:t>“ įgyvendinimą.</w:t>
            </w:r>
            <w:r>
              <w:rPr>
                <w:shd w:val="clear" w:color="auto" w:fill="FFFFFF"/>
                <w:lang w:val="lt-LT"/>
              </w:rPr>
              <w:t xml:space="preserve"> </w:t>
            </w:r>
            <w:r w:rsidRPr="001811AE">
              <w:rPr>
                <w:shd w:val="clear" w:color="auto" w:fill="FFFFFF"/>
                <w:lang w:val="lt-LT"/>
              </w:rPr>
              <w:t xml:space="preserve">Projekto tikslas – padidinti Jonavos rajono </w:t>
            </w:r>
            <w:r w:rsidRPr="001811AE">
              <w:rPr>
                <w:shd w:val="clear" w:color="auto" w:fill="FFFFFF"/>
                <w:lang w:val="lt-LT"/>
              </w:rPr>
              <w:lastRenderedPageBreak/>
              <w:t>savivaldybės ugdymo įstaigų teikiamų paslaugų efektyvumą.</w:t>
            </w:r>
            <w:r w:rsidR="00BA3B2B">
              <w:rPr>
                <w:shd w:val="clear" w:color="auto" w:fill="FFFFFF"/>
                <w:lang w:val="lt-LT"/>
              </w:rPr>
              <w:t xml:space="preserve"> </w:t>
            </w:r>
            <w:r w:rsidRPr="001811AE">
              <w:rPr>
                <w:shd w:val="clear" w:color="auto" w:fill="FFFFFF"/>
                <w:lang w:val="lt-LT"/>
              </w:rPr>
              <w:t>Pagrindinė problema, kuriai spręsti inicijuotas šis projektas, yra nepakankama teikiamų ugdymo paslaugų kokybė Jonavos rajono savivaldybės švietimo įstaigose. Ugdymosi aplinką ir ugdymo organizavimo kokybę mokyklose reikšmingai įtakoja prasta mokyklų infrastruktūra. Jonavos Jeronimo Ralio gimnazijos erdvės nėra pritaikytos kūrybiškiems jaunimo poreikiams, vidaus kabinetų erdvės yra per mažos, neracionaliai suplanuotos, todėl būtina vidaus erdves netiesiogiai pratęsti koridorių link. Trūksta poilsio zonų, kuriose jaunimas galėtų leisti laiką tarp pamokų, suburti vietos mokyklos bendruomenę, mokytis žinių visuomenės principais, grįstais per pažinimą, informacijos srautų apdorojimą, o ne duomenų įsiminimą. Šiuo metu pastato patalpos yra nusidėvėjusios, dauguma jų nepritaikytos šiuolaikiniams edukacijos poreikiams, neskatina kūrybiškumo ir savirealizacijos. Problemos sprendimo būdas – Jonavos Jeronimo Ralio gimnazijos vidaus erdvių modernizavimas sukuriant modernias, kūrybiškumą skatinančias edukacines erdves. Projekto metu bus kompleksiškai tvarkoma Gimnazijos mokomojo korpuso, esančio adresu Žeimių g. 20, Jonavoje, patalpos. Pirmo aukšto hole ir koridoriuose bus įrengtos poilsio erdvės, kuriose moksleiviai galės ruošti pamokas, skaityti, leisti laisvalaikį, koridoriuose ir laiptinėse bus eksponuojamos mokinių darbų parodos. Hole bus įrengtas projektorius ir interaktyvi lenta, kur pertraukų metu bus organizuojami įvairūs pristatymai, renginiai, naujienos. Atnaujinta sporto salė bus atidalinta erdvėmis, atskirta gimnastikos erdvė, salėje bus sumontuotos išstumiamos tribūnos varžyboms stebėti. Bibliotekoje/skaitykloje bus atskirtos įvairios skaitymo erdvės stumdomomis sienelėmis. Biblioteka bus aprūpinta būtina įranga, kompiuteriais, apstatyta poilsio baldais. Taip pat bus atnaujintas chemijos kabinetas, įrengta ventiliacija,  įrengti specialūs laboratoriniai stalai. Chemijos kabinetas bus atskirtas į dvi dalis - teorijos klasę ir laboratoriją. Vykdant šį projektą bus atsižvelgta į mokinių, pedagogų ir visos bendruomenės poreikius. Erdvės valgykloje ir bibliotekoje/skaitykloje turės tendencijas transformuotis pagal tikslą, turinį, taikomus metodus, kadangi bus įrengtos slankiojančios konstrukcijos. Valgykloje suformuojama jauki ne tik maitinimosi, bet ir poilsio erdvė, pritaikant įrangą, įrengiant slankiojančias sieneles. Erdvių „atidarymas“, poilsio zonų formavimas, prisidės prie vidaus bendruomenės tarp moksleivių ir darbuotojų formavimo, kuriant ir ugdymo aplinką.</w:t>
            </w:r>
          </w:p>
          <w:p w:rsidR="00BE008F" w:rsidRDefault="00BE008F" w:rsidP="00BE008F">
            <w:pPr>
              <w:jc w:val="both"/>
              <w:rPr>
                <w:color w:val="000000"/>
                <w:lang w:val="lt-LT"/>
              </w:rPr>
            </w:pPr>
            <w:r w:rsidRPr="00BE008F">
              <w:rPr>
                <w:color w:val="000000"/>
                <w:lang w:val="lt-LT"/>
              </w:rPr>
              <w:t>Tikslinės grupės: 579 moksleiviai ir 96 gimnazijos darbuotojai.</w:t>
            </w:r>
          </w:p>
          <w:p w:rsidR="00BE008F" w:rsidRDefault="00BE008F" w:rsidP="00BE008F">
            <w:pPr>
              <w:pStyle w:val="Text"/>
              <w:tabs>
                <w:tab w:val="left" w:pos="300"/>
              </w:tabs>
              <w:snapToGrid w:val="0"/>
              <w:jc w:val="both"/>
              <w:rPr>
                <w:b/>
                <w:bCs/>
                <w:lang w:val="lt-LT"/>
              </w:rPr>
            </w:pPr>
          </w:p>
          <w:p w:rsidR="001811AE" w:rsidRDefault="001811AE" w:rsidP="001811AE">
            <w:pPr>
              <w:pStyle w:val="Text"/>
              <w:tabs>
                <w:tab w:val="left" w:pos="300"/>
              </w:tabs>
              <w:snapToGrid w:val="0"/>
              <w:jc w:val="both"/>
              <w:rPr>
                <w:bCs/>
                <w:lang w:val="lt-LT"/>
              </w:rPr>
            </w:pPr>
            <w:r w:rsidRPr="001811AE">
              <w:rPr>
                <w:bCs/>
                <w:lang w:val="lt-LT"/>
              </w:rPr>
              <w:t>Jonavos rajono savivaldybės administracija</w:t>
            </w:r>
            <w:r>
              <w:rPr>
                <w:bCs/>
                <w:lang w:val="lt-LT"/>
              </w:rPr>
              <w:t xml:space="preserve"> 2019 planuoja įgyvendinti projektą </w:t>
            </w:r>
            <w:r w:rsidRPr="001811AE">
              <w:rPr>
                <w:bCs/>
                <w:i/>
                <w:lang w:val="lt-LT"/>
              </w:rPr>
              <w:t>„Užusalių pagrindinės mokyklos atnaujinimas ir pritaikymas bendruomenės poreikiams“</w:t>
            </w:r>
            <w:r w:rsidRPr="001811AE">
              <w:rPr>
                <w:bCs/>
                <w:lang w:val="lt-LT"/>
              </w:rPr>
              <w:t>.</w:t>
            </w:r>
            <w:r w:rsidR="00BA3B2B">
              <w:rPr>
                <w:bCs/>
                <w:lang w:val="lt-LT"/>
              </w:rPr>
              <w:t xml:space="preserve"> </w:t>
            </w:r>
            <w:r w:rsidRPr="001811AE">
              <w:rPr>
                <w:bCs/>
                <w:lang w:val="lt-LT"/>
              </w:rPr>
              <w:t xml:space="preserve"> Projekto tikslas </w:t>
            </w:r>
            <w:r>
              <w:rPr>
                <w:bCs/>
                <w:lang w:val="lt-LT"/>
              </w:rPr>
              <w:t>–</w:t>
            </w:r>
            <w:r w:rsidRPr="001811AE">
              <w:rPr>
                <w:bCs/>
                <w:lang w:val="lt-LT"/>
              </w:rPr>
              <w:t xml:space="preserve"> stiprinti švietimo paslaugų kokybę ir prieinamumą, tuo prisidedant prie socialinės atskirties mažinimo Užusalių kaime. Projekto metu numatytos šios veiklos: 1. Užusalių pagrindinės mokyklos dviejų korpusų atnaujinimo darbai; 2. Įrangos, reikalingos naujai įrengtoms patalpoms, įsigijimas. Atlikus dalies pastato rekonstrukcijos darbus, bus sudarytos tinkamos sąlygos mokyklą lankantiems mažamečiams vaikams, o naujai įrengta bibliotekos skaitykla galės naudotis visi ne tik mokyklos, bet ir kaimo bendruomenės nariai. Joje vyks ne tik įvairūs edukaciniai užsiėmimai, renginiai pagal bibliotekos ir mokyklos ugdymo planą, bet bus organizuojami ir neformalaus ugdymo renginiai, šventės, mokymai visai Užusalių kaimo bendruomenei, įvairūs bendruomenės posėdžiai. Užusalių pagrindinės mokyklos viešosios infrastruktūros sutvarkymas padidins kaimo gyvenamosios aplinkos kokybę ir patrauklumą, sudarys geresnes ir saugesnes sąlygas ne tik mokyklos bendruomenei, bet ir kitiems Užusalių bendruomenės nariams turiningiau leisti laisvą laiką. Projektas didins Užusalių kaimo gyvenamosios aplinkos kokybę bei vietos bendruomenių pasitikėjimą ir pasitenkinimą vietos valdžios institucijomis, o kartu gerins ir Jonavos rajono savivaldybės įvaizdį.</w:t>
            </w:r>
          </w:p>
          <w:p w:rsidR="001811AE" w:rsidRDefault="001811AE" w:rsidP="001811AE">
            <w:pPr>
              <w:pStyle w:val="Text"/>
              <w:tabs>
                <w:tab w:val="left" w:pos="300"/>
              </w:tabs>
              <w:snapToGrid w:val="0"/>
              <w:jc w:val="both"/>
              <w:rPr>
                <w:bCs/>
                <w:lang w:val="lt-LT"/>
              </w:rPr>
            </w:pPr>
          </w:p>
          <w:p w:rsidR="001811AE" w:rsidRPr="001811AE" w:rsidRDefault="001811AE" w:rsidP="001811AE">
            <w:pPr>
              <w:pStyle w:val="Text"/>
              <w:tabs>
                <w:tab w:val="left" w:pos="300"/>
              </w:tabs>
              <w:snapToGrid w:val="0"/>
              <w:jc w:val="both"/>
              <w:rPr>
                <w:bCs/>
                <w:lang w:val="lt-LT"/>
              </w:rPr>
            </w:pPr>
            <w:r>
              <w:rPr>
                <w:bCs/>
                <w:lang w:val="lt-LT"/>
              </w:rPr>
              <w:t>2019 m. taip pat planuojama įgyvendinti projektą</w:t>
            </w:r>
            <w:r w:rsidRPr="001811AE">
              <w:rPr>
                <w:bCs/>
                <w:lang w:val="lt-LT"/>
              </w:rPr>
              <w:t xml:space="preserve"> </w:t>
            </w:r>
            <w:r w:rsidRPr="001811AE">
              <w:rPr>
                <w:bCs/>
                <w:i/>
                <w:lang w:val="lt-LT"/>
              </w:rPr>
              <w:t>„Šveicarijos pagrindinės mokyklos pritaikymas bendruomenės poreikiams“</w:t>
            </w:r>
            <w:r>
              <w:rPr>
                <w:bCs/>
                <w:lang w:val="lt-LT"/>
              </w:rPr>
              <w:t>.</w:t>
            </w:r>
            <w:r w:rsidR="00BA3B2B">
              <w:rPr>
                <w:bCs/>
                <w:lang w:val="lt-LT"/>
              </w:rPr>
              <w:t xml:space="preserve"> </w:t>
            </w:r>
            <w:r w:rsidRPr="001811AE">
              <w:rPr>
                <w:bCs/>
                <w:lang w:val="lt-LT"/>
              </w:rPr>
              <w:t xml:space="preserve">Projekto tikslas </w:t>
            </w:r>
            <w:r>
              <w:rPr>
                <w:bCs/>
                <w:lang w:val="lt-LT"/>
              </w:rPr>
              <w:t>–</w:t>
            </w:r>
            <w:r w:rsidRPr="001811AE">
              <w:rPr>
                <w:bCs/>
                <w:lang w:val="lt-LT"/>
              </w:rPr>
              <w:t xml:space="preserve"> stiprinti švietimo paslaugų kokybę ir prieinamumą bei plėsti bendruomeniškumą. Projekto vykdymo metu numatytos šios veiklos: 1. Šveicarijos pagrindinės mokyklos dviejų korpusų kapitalinio remonto darbai; 2. Įrangos, reikalingos naujai įrengtoms patalpoms, įsigijimas. Tiesioginę naudą iš numatomo įgyvendinti projekto gaus </w:t>
            </w:r>
            <w:r w:rsidRPr="001811AE">
              <w:rPr>
                <w:bCs/>
                <w:lang w:val="lt-LT"/>
              </w:rPr>
              <w:lastRenderedPageBreak/>
              <w:t>Šveicarijos pagrindinės mokyklos mokiniai ir mokytojai, Šveicarijos bendruomenės nariai. Projekto metu apšiltintas mokyklos pastatas palaikys tinkamą temperatūrą viduje, kas leis šaltuoju metų laiku produktyviau išnaudoti esamą mokyklos infrastruktūrą, dažniau naudotis visomis mokyklos patalpomis tiek mokyklos ugdytiniams, tiek kitiems Šveicarijos bendruomenės nariams, nelankantiems formaliojo ugdymo užsiėmimų. Įrengtas pandusas ir spec. poreikių žmonėms pritaikyti san</w:t>
            </w:r>
            <w:r w:rsidR="00BA3B2B">
              <w:rPr>
                <w:bCs/>
                <w:lang w:val="lt-LT"/>
              </w:rPr>
              <w:t>itariniai</w:t>
            </w:r>
            <w:r w:rsidRPr="001811AE">
              <w:rPr>
                <w:bCs/>
                <w:lang w:val="lt-LT"/>
              </w:rPr>
              <w:t xml:space="preserve"> mazgai padidins pastato pasiekiamumą įvairių visuomenės grupių atstovams, o projekto metu įrengta pailgintos dienos grupės patalpa pasitarnaus ne tik šią grupę lankantiems vaikams, bet bus naudojama ir kitų Šveicarijos bendruomenės narių poreikiams. Šveicarijos pagrindinės mokyklos viešosios infrastruktūros sutvarkymas padidins kaimo gyvenamosios aplinkos kokybę ir patrauklumą, sudarys geresnes ir saugesnes sąlygas ne tik mokyklos bendruomenei, bet ir kitiems Šveicarijos bendruomenės nariams turiningiau leisti laisvalaikį.</w:t>
            </w:r>
          </w:p>
          <w:p w:rsidR="001811AE" w:rsidRDefault="001811AE" w:rsidP="00BE008F">
            <w:pPr>
              <w:pStyle w:val="Text"/>
              <w:tabs>
                <w:tab w:val="left" w:pos="300"/>
              </w:tabs>
              <w:snapToGrid w:val="0"/>
              <w:jc w:val="both"/>
              <w:rPr>
                <w:b/>
                <w:bCs/>
                <w:lang w:val="lt-LT"/>
              </w:rPr>
            </w:pPr>
          </w:p>
          <w:p w:rsidR="00BE008F" w:rsidRDefault="00BA3B2B" w:rsidP="00BA3B2B">
            <w:pPr>
              <w:pStyle w:val="Text"/>
              <w:tabs>
                <w:tab w:val="left" w:pos="300"/>
              </w:tabs>
              <w:snapToGrid w:val="0"/>
              <w:jc w:val="both"/>
              <w:rPr>
                <w:b/>
                <w:bCs/>
                <w:lang w:val="lt-LT"/>
              </w:rPr>
            </w:pPr>
            <w:r>
              <w:rPr>
                <w:b/>
                <w:bCs/>
                <w:lang w:val="lt-LT"/>
              </w:rPr>
              <w:t xml:space="preserve">02 </w:t>
            </w:r>
            <w:r w:rsidR="00897E69">
              <w:rPr>
                <w:b/>
                <w:bCs/>
                <w:lang w:val="lt-LT"/>
              </w:rPr>
              <w:t>U</w:t>
            </w:r>
            <w:r w:rsidR="00BE008F">
              <w:rPr>
                <w:b/>
                <w:bCs/>
                <w:lang w:val="lt-LT"/>
              </w:rPr>
              <w:t xml:space="preserve">ždavinys. </w:t>
            </w:r>
            <w:r w:rsidR="00B65D70">
              <w:rPr>
                <w:b/>
                <w:bCs/>
                <w:lang w:val="lt-LT"/>
              </w:rPr>
              <w:t>Atnaujinti ir modernizuoti Savivaldybės kultūros pastatus, kultūros paveldo objektus, vykdyti kultūros bei kultūros paveldo infrastruktūros atnaujinimo ir įrengimo projektus</w:t>
            </w:r>
          </w:p>
          <w:p w:rsidR="00B65D70" w:rsidRPr="00DA4A94" w:rsidRDefault="00B65D70" w:rsidP="00B65D70">
            <w:pPr>
              <w:pStyle w:val="Text"/>
              <w:tabs>
                <w:tab w:val="left" w:pos="300"/>
              </w:tabs>
              <w:snapToGrid w:val="0"/>
              <w:ind w:left="357"/>
              <w:jc w:val="both"/>
              <w:rPr>
                <w:b/>
                <w:bCs/>
                <w:lang w:val="lt-LT"/>
              </w:rPr>
            </w:pPr>
          </w:p>
          <w:p w:rsidR="00BE008F" w:rsidRDefault="00BE008F" w:rsidP="00BE008F">
            <w:pPr>
              <w:pStyle w:val="Text"/>
              <w:tabs>
                <w:tab w:val="left" w:pos="300"/>
              </w:tabs>
              <w:snapToGrid w:val="0"/>
              <w:jc w:val="both"/>
              <w:rPr>
                <w:bCs/>
                <w:lang w:val="lt-LT"/>
              </w:rPr>
            </w:pPr>
            <w:r w:rsidRPr="00DA4A94">
              <w:rPr>
                <w:bCs/>
                <w:lang w:val="lt-LT"/>
              </w:rPr>
              <w:t>Šia</w:t>
            </w:r>
            <w:r>
              <w:rPr>
                <w:bCs/>
                <w:lang w:val="lt-LT"/>
              </w:rPr>
              <w:t>m uždaviniui įgyvendinti vykdomos</w:t>
            </w:r>
            <w:r w:rsidRPr="00DA4A94">
              <w:rPr>
                <w:bCs/>
                <w:lang w:val="lt-LT"/>
              </w:rPr>
              <w:t xml:space="preserve"> ši</w:t>
            </w:r>
            <w:r>
              <w:rPr>
                <w:bCs/>
                <w:lang w:val="lt-LT"/>
              </w:rPr>
              <w:t>os</w:t>
            </w:r>
            <w:r w:rsidRPr="00DA4A94">
              <w:rPr>
                <w:bCs/>
                <w:lang w:val="lt-LT"/>
              </w:rPr>
              <w:t xml:space="preserve"> priemonė</w:t>
            </w:r>
            <w:r>
              <w:rPr>
                <w:bCs/>
                <w:lang w:val="lt-LT"/>
              </w:rPr>
              <w:t>s</w:t>
            </w:r>
            <w:r w:rsidRPr="00DA4A94">
              <w:rPr>
                <w:bCs/>
                <w:lang w:val="lt-LT"/>
              </w:rPr>
              <w:t>:</w:t>
            </w:r>
          </w:p>
          <w:p w:rsidR="00897E69" w:rsidRPr="00B65D70" w:rsidRDefault="00B65D70" w:rsidP="00897E69">
            <w:pPr>
              <w:pStyle w:val="Text"/>
              <w:numPr>
                <w:ilvl w:val="0"/>
                <w:numId w:val="7"/>
              </w:numPr>
              <w:tabs>
                <w:tab w:val="left" w:pos="300"/>
              </w:tabs>
              <w:snapToGrid w:val="0"/>
              <w:ind w:left="357" w:hanging="357"/>
              <w:jc w:val="both"/>
              <w:rPr>
                <w:bCs/>
                <w:lang w:val="lt-LT"/>
              </w:rPr>
            </w:pPr>
            <w:r>
              <w:rPr>
                <w:bCs/>
                <w:i/>
                <w:lang w:val="lt-LT"/>
              </w:rPr>
              <w:t>Jonavos kultūros centro veiklos gerinimas</w:t>
            </w:r>
            <w:r w:rsidR="00BA3B2B" w:rsidRPr="00BA3B2B">
              <w:rPr>
                <w:bCs/>
                <w:lang w:val="lt-LT"/>
              </w:rPr>
              <w:t xml:space="preserve"> (</w:t>
            </w:r>
            <w:r w:rsidRPr="00BA3B2B">
              <w:rPr>
                <w:bCs/>
                <w:lang w:val="lt-LT"/>
              </w:rPr>
              <w:t>planuojama suremontuoti Rimkų filialo patalpa, įsigyti reikalingo inventoriaus</w:t>
            </w:r>
            <w:r w:rsidR="00BA3B2B" w:rsidRPr="00BA3B2B">
              <w:rPr>
                <w:bCs/>
                <w:lang w:val="lt-LT"/>
              </w:rPr>
              <w:t>);</w:t>
            </w:r>
          </w:p>
          <w:p w:rsidR="00B65D70" w:rsidRPr="00B65D70" w:rsidRDefault="00B65D70" w:rsidP="00897E69">
            <w:pPr>
              <w:pStyle w:val="Text"/>
              <w:numPr>
                <w:ilvl w:val="0"/>
                <w:numId w:val="7"/>
              </w:numPr>
              <w:tabs>
                <w:tab w:val="left" w:pos="300"/>
              </w:tabs>
              <w:snapToGrid w:val="0"/>
              <w:ind w:left="357" w:hanging="357"/>
              <w:jc w:val="both"/>
              <w:rPr>
                <w:bCs/>
                <w:i/>
                <w:lang w:val="lt-LT"/>
              </w:rPr>
            </w:pPr>
            <w:r w:rsidRPr="00B65D70">
              <w:rPr>
                <w:bCs/>
                <w:i/>
                <w:lang w:val="lt-LT"/>
              </w:rPr>
              <w:t>Jonavos r. savivaldybės viešosios bibliotekos veiklos gerinimas</w:t>
            </w:r>
            <w:r w:rsidR="00BA3B2B">
              <w:rPr>
                <w:bCs/>
                <w:i/>
                <w:lang w:val="lt-LT"/>
              </w:rPr>
              <w:t xml:space="preserve"> </w:t>
            </w:r>
            <w:r w:rsidR="00BA3B2B" w:rsidRPr="00BA3B2B">
              <w:rPr>
                <w:bCs/>
                <w:lang w:val="lt-LT"/>
              </w:rPr>
              <w:t>(</w:t>
            </w:r>
            <w:r w:rsidRPr="00BA3B2B">
              <w:rPr>
                <w:bCs/>
                <w:lang w:val="lt-LT"/>
              </w:rPr>
              <w:t>numatoma remontuoti patalpas bei įsigyti duomenų valdymo sistemą</w:t>
            </w:r>
            <w:r w:rsidR="00BA3B2B" w:rsidRPr="00BA3B2B">
              <w:rPr>
                <w:bCs/>
                <w:lang w:val="lt-LT"/>
              </w:rPr>
              <w:t>)</w:t>
            </w:r>
            <w:r w:rsidR="00BA3B2B">
              <w:rPr>
                <w:bCs/>
                <w:lang w:val="lt-LT"/>
              </w:rPr>
              <w:t>;</w:t>
            </w:r>
          </w:p>
          <w:p w:rsidR="00B65D70" w:rsidRPr="00B65D70" w:rsidRDefault="00B65D70" w:rsidP="00897E69">
            <w:pPr>
              <w:pStyle w:val="Text"/>
              <w:numPr>
                <w:ilvl w:val="0"/>
                <w:numId w:val="7"/>
              </w:numPr>
              <w:tabs>
                <w:tab w:val="left" w:pos="300"/>
              </w:tabs>
              <w:snapToGrid w:val="0"/>
              <w:ind w:left="357" w:hanging="357"/>
              <w:jc w:val="both"/>
              <w:rPr>
                <w:bCs/>
                <w:i/>
                <w:lang w:val="lt-LT"/>
              </w:rPr>
            </w:pPr>
            <w:r w:rsidRPr="00B65D70">
              <w:rPr>
                <w:bCs/>
                <w:i/>
                <w:lang w:val="lt-LT"/>
              </w:rPr>
              <w:t>Jonavos pašto stoties statinių komplekso arklidės pastato rekonstravimas</w:t>
            </w:r>
            <w:r w:rsidR="00BA3B2B">
              <w:rPr>
                <w:bCs/>
                <w:i/>
                <w:lang w:val="lt-LT"/>
              </w:rPr>
              <w:t>;</w:t>
            </w:r>
          </w:p>
          <w:p w:rsidR="00B65D70" w:rsidRPr="003359B0" w:rsidRDefault="00B65D70" w:rsidP="00897E69">
            <w:pPr>
              <w:pStyle w:val="Text"/>
              <w:numPr>
                <w:ilvl w:val="0"/>
                <w:numId w:val="7"/>
              </w:numPr>
              <w:tabs>
                <w:tab w:val="left" w:pos="300"/>
              </w:tabs>
              <w:snapToGrid w:val="0"/>
              <w:ind w:left="357" w:hanging="357"/>
              <w:jc w:val="both"/>
              <w:rPr>
                <w:bCs/>
                <w:i/>
                <w:lang w:val="lt-LT"/>
              </w:rPr>
            </w:pPr>
            <w:r w:rsidRPr="003359B0">
              <w:rPr>
                <w:bCs/>
                <w:i/>
                <w:lang w:val="lt-LT"/>
              </w:rPr>
              <w:t>Drobiškių dvaro sodybos pastatų perkėlimas į Rumšiškių liaudies muziejų</w:t>
            </w:r>
            <w:r w:rsidR="00BA3B2B">
              <w:rPr>
                <w:bCs/>
                <w:i/>
                <w:lang w:val="lt-LT"/>
              </w:rPr>
              <w:t>;</w:t>
            </w:r>
          </w:p>
          <w:p w:rsidR="00B65D70" w:rsidRPr="003359B0" w:rsidRDefault="003359B0" w:rsidP="00897E69">
            <w:pPr>
              <w:pStyle w:val="Text"/>
              <w:numPr>
                <w:ilvl w:val="0"/>
                <w:numId w:val="7"/>
              </w:numPr>
              <w:tabs>
                <w:tab w:val="left" w:pos="300"/>
              </w:tabs>
              <w:snapToGrid w:val="0"/>
              <w:ind w:left="357" w:hanging="357"/>
              <w:jc w:val="both"/>
              <w:rPr>
                <w:bCs/>
                <w:i/>
                <w:lang w:val="lt-LT"/>
              </w:rPr>
            </w:pPr>
            <w:r w:rsidRPr="003359B0">
              <w:rPr>
                <w:bCs/>
                <w:i/>
                <w:lang w:val="lt-LT"/>
              </w:rPr>
              <w:t>Kultūros vertybių tvarkymo ir išsaugojimo darbų program</w:t>
            </w:r>
            <w:r w:rsidR="00BA3B2B">
              <w:rPr>
                <w:bCs/>
                <w:i/>
                <w:lang w:val="lt-LT"/>
              </w:rPr>
              <w:t>os įgyvendinimas;</w:t>
            </w:r>
          </w:p>
          <w:p w:rsidR="003359B0" w:rsidRPr="003359B0" w:rsidRDefault="00BA3B2B" w:rsidP="00897E69">
            <w:pPr>
              <w:pStyle w:val="Text"/>
              <w:numPr>
                <w:ilvl w:val="0"/>
                <w:numId w:val="7"/>
              </w:numPr>
              <w:tabs>
                <w:tab w:val="left" w:pos="300"/>
              </w:tabs>
              <w:snapToGrid w:val="0"/>
              <w:ind w:left="357" w:hanging="357"/>
              <w:jc w:val="both"/>
              <w:rPr>
                <w:bCs/>
                <w:i/>
                <w:lang w:val="lt-LT"/>
              </w:rPr>
            </w:pPr>
            <w:r>
              <w:rPr>
                <w:bCs/>
                <w:i/>
                <w:lang w:val="lt-LT"/>
              </w:rPr>
              <w:t>p</w:t>
            </w:r>
            <w:r w:rsidR="003359B0" w:rsidRPr="003359B0">
              <w:rPr>
                <w:bCs/>
                <w:i/>
                <w:lang w:val="lt-LT"/>
              </w:rPr>
              <w:t>rojekto „Bukonių kultūros centro pastato atnaujinimas“ įgyvendinimas</w:t>
            </w:r>
            <w:r>
              <w:rPr>
                <w:bCs/>
                <w:i/>
                <w:lang w:val="lt-LT"/>
              </w:rPr>
              <w:t>;</w:t>
            </w:r>
          </w:p>
          <w:p w:rsidR="003359B0" w:rsidRPr="003359B0" w:rsidRDefault="00BA3B2B" w:rsidP="00897E69">
            <w:pPr>
              <w:pStyle w:val="Text"/>
              <w:numPr>
                <w:ilvl w:val="0"/>
                <w:numId w:val="7"/>
              </w:numPr>
              <w:tabs>
                <w:tab w:val="left" w:pos="300"/>
              </w:tabs>
              <w:snapToGrid w:val="0"/>
              <w:ind w:left="357" w:hanging="357"/>
              <w:jc w:val="both"/>
              <w:rPr>
                <w:bCs/>
                <w:i/>
                <w:lang w:val="lt-LT"/>
              </w:rPr>
            </w:pPr>
            <w:r>
              <w:rPr>
                <w:bCs/>
                <w:i/>
                <w:lang w:val="lt-LT"/>
              </w:rPr>
              <w:t>p</w:t>
            </w:r>
            <w:r w:rsidR="003359B0" w:rsidRPr="003359B0">
              <w:rPr>
                <w:bCs/>
                <w:i/>
                <w:lang w:val="lt-LT"/>
              </w:rPr>
              <w:t>rojekto „Jonavos Šv. Apaštalo Jokūbo bažnyčios modernizavimas ir aktualizavimas“ įgyvendinimas.</w:t>
            </w:r>
          </w:p>
          <w:p w:rsidR="00897E69" w:rsidRDefault="00897E69" w:rsidP="00897E69">
            <w:pPr>
              <w:pStyle w:val="Text"/>
              <w:tabs>
                <w:tab w:val="left" w:pos="300"/>
              </w:tabs>
              <w:snapToGrid w:val="0"/>
              <w:ind w:left="357"/>
              <w:jc w:val="both"/>
              <w:rPr>
                <w:bCs/>
                <w:lang w:val="lt-LT"/>
              </w:rPr>
            </w:pPr>
          </w:p>
          <w:p w:rsidR="003359B0" w:rsidRDefault="003359B0" w:rsidP="003359B0">
            <w:pPr>
              <w:pStyle w:val="Text"/>
              <w:tabs>
                <w:tab w:val="left" w:pos="300"/>
              </w:tabs>
              <w:snapToGrid w:val="0"/>
              <w:jc w:val="both"/>
              <w:rPr>
                <w:bCs/>
                <w:lang w:val="lt-LT"/>
              </w:rPr>
            </w:pPr>
            <w:r>
              <w:rPr>
                <w:bCs/>
                <w:lang w:val="lt-LT"/>
              </w:rPr>
              <w:t>Jonavos rajono savivaldybės administracija 2019 m. ketina įgyvendinti projektą „</w:t>
            </w:r>
            <w:r w:rsidRPr="003359B0">
              <w:rPr>
                <w:bCs/>
                <w:i/>
                <w:lang w:val="lt-LT"/>
              </w:rPr>
              <w:t>Bukonių kultūros centro pastato atnaujinimas</w:t>
            </w:r>
            <w:r>
              <w:rPr>
                <w:bCs/>
                <w:lang w:val="lt-LT"/>
              </w:rPr>
              <w:t>“.</w:t>
            </w:r>
            <w:r w:rsidR="00BA3B2B">
              <w:rPr>
                <w:bCs/>
                <w:lang w:val="lt-LT"/>
              </w:rPr>
              <w:t xml:space="preserve"> </w:t>
            </w:r>
            <w:r w:rsidRPr="003359B0">
              <w:rPr>
                <w:bCs/>
                <w:lang w:val="lt-LT"/>
              </w:rPr>
              <w:t>Projekto tikslas – didinti gyvenamosios aplinkos patrauklumą Bukonių kaime, skatinant socialinę ir ekonominę plėtrą.</w:t>
            </w:r>
            <w:r w:rsidR="00BA3B2B">
              <w:rPr>
                <w:bCs/>
                <w:lang w:val="lt-LT"/>
              </w:rPr>
              <w:t xml:space="preserve"> </w:t>
            </w:r>
            <w:r w:rsidRPr="003359B0">
              <w:rPr>
                <w:bCs/>
                <w:lang w:val="lt-LT"/>
              </w:rPr>
              <w:t>Tikslui pasiekti numatytos šios veiklos: 1) Bukonių kultūros centro pastato kapitalinis remontas; 2) įrangos, reikalingos Kultūros centro veiklai, įsigijimas. Atlikus kultūros centro pastato kapitalinio remonto darbus ir įsigijus reikiamą įrangą, bus užtikrintas tolimesnis pastato funkcionavimas, pastatas atitiks normatyvinius reikalavimus. Kultūros infrastruktūros atnaujinimas padidins kultūros paslaugų kokybę, prieinamumą bendruomenei ir svečiams, skatins didesnius lankytojų srautus. Tikimasi, kad pagerinta Bukonių kaimo viešoji infrastruktūra didins kaimo gyventojų iniciatyvumą, atsidavimą bendruomenei, kultūros puoselėjimui; pagerinta kaimo viešosios infrastruktūros būklė prisidės prie investicinės ir verslo aplinkos patrauklumo didinimo, o tai sudarys prielaidas užimtumo bei pajamų lygio augimui kaime; išaugs gyventojų pasitikėjimas ir pasitenkinimas vietos valdžios institucijomis, o kartu pagerės ir Jonavos rajono savivaldybės įvaizdis.</w:t>
            </w:r>
          </w:p>
          <w:p w:rsidR="003359B0" w:rsidRDefault="003359B0" w:rsidP="003359B0">
            <w:pPr>
              <w:pStyle w:val="Text"/>
              <w:tabs>
                <w:tab w:val="left" w:pos="300"/>
              </w:tabs>
              <w:snapToGrid w:val="0"/>
              <w:jc w:val="both"/>
              <w:rPr>
                <w:bCs/>
                <w:lang w:val="lt-LT"/>
              </w:rPr>
            </w:pPr>
          </w:p>
          <w:p w:rsidR="003359B0" w:rsidRDefault="003359B0" w:rsidP="003359B0">
            <w:pPr>
              <w:pStyle w:val="Text"/>
              <w:tabs>
                <w:tab w:val="left" w:pos="300"/>
              </w:tabs>
              <w:snapToGrid w:val="0"/>
              <w:jc w:val="both"/>
              <w:rPr>
                <w:bCs/>
                <w:lang w:val="lt-LT"/>
              </w:rPr>
            </w:pPr>
            <w:r>
              <w:rPr>
                <w:bCs/>
                <w:lang w:val="lt-LT"/>
              </w:rPr>
              <w:t xml:space="preserve">2019 m. pradėtas įgyvendinti projektas </w:t>
            </w:r>
            <w:r w:rsidRPr="003359B0">
              <w:rPr>
                <w:bCs/>
                <w:i/>
                <w:lang w:val="lt-LT"/>
              </w:rPr>
              <w:t>„Jonavos Šv. Apaštalo Jokūbo bažnyčios modernizavimas ir aktualizavimas“</w:t>
            </w:r>
            <w:r>
              <w:rPr>
                <w:bCs/>
                <w:lang w:val="lt-LT"/>
              </w:rPr>
              <w:t>.</w:t>
            </w:r>
            <w:r w:rsidR="00BA3B2B">
              <w:rPr>
                <w:bCs/>
                <w:lang w:val="lt-LT"/>
              </w:rPr>
              <w:t xml:space="preserve"> </w:t>
            </w:r>
            <w:r>
              <w:rPr>
                <w:bCs/>
                <w:lang w:val="lt-LT"/>
              </w:rPr>
              <w:t>J</w:t>
            </w:r>
            <w:r w:rsidRPr="003359B0">
              <w:rPr>
                <w:bCs/>
                <w:lang w:val="lt-LT"/>
              </w:rPr>
              <w:t xml:space="preserve">onavos Šv. apaštalo Jokūbo bažnyčios būklė nesudaro palankių sąlygų populiarinti bažnyčią kaip kultūros paveldo objektą, taip pat reprezentuoti Jonavos miesto bei krašto istoriją. Bažnyčios langų blokai yra susidėvėję, durys nesaugios, deformuotos, nehermetiškos, stogo cinkuotos skardos danga susidėvėjusi, nesandari, lietaus nuvedimo sistema pasenusi, lauko laiptų sienos išorinių ir vidinių pusių apdailinis cementinis sluoksnis sutrūkinėjęs. Dėl susidariusios situacijos sakralinių apeigų dalyviai ir kultūrinių renginių lankytojai negauna kokybiškų paslaugų, neturi tinkamų sąlygų susipažinti su bažnyčia kaip su kultūros paveldo objektu. Atsižvelgiant į tai, inicijuojamas projektas, kurio metu planuojama atlikti Jonavos Šv. </w:t>
            </w:r>
            <w:r w:rsidRPr="003359B0">
              <w:rPr>
                <w:bCs/>
                <w:lang w:val="lt-LT"/>
              </w:rPr>
              <w:lastRenderedPageBreak/>
              <w:t>apaštalo Jokūbo bažnyčios (u. k. 1346) tvarkybos ir paprastojo remonto darbus. Įgyvendintas projektas sudarys palankesnes Jonavos šv. apaštalo Jokūbo parapijos galimybes populiarinti Jonavos šv. apaštalo Jokūbo bažnyčios vertingąsias savybes, bus vykdomos viešos religinės apeigos (mišios, krikštynos, santuokos), teikiamos edukacinės, įvairių renginių, bendruomenės susibūrimų, parodų, muziejinės, ekskursinės paslaugos.</w:t>
            </w:r>
            <w:r w:rsidR="00BA3B2B">
              <w:rPr>
                <w:bCs/>
                <w:lang w:val="lt-LT"/>
              </w:rPr>
              <w:t xml:space="preserve"> </w:t>
            </w:r>
            <w:r>
              <w:rPr>
                <w:bCs/>
                <w:lang w:val="lt-LT"/>
              </w:rPr>
              <w:t>Projektą planuojama baigti įgyvendinti 2020 m.</w:t>
            </w:r>
          </w:p>
          <w:p w:rsidR="00897E69" w:rsidRDefault="00897E69" w:rsidP="00897E69">
            <w:pPr>
              <w:jc w:val="both"/>
              <w:rPr>
                <w:lang w:val="lt-LT"/>
              </w:rPr>
            </w:pPr>
          </w:p>
          <w:p w:rsidR="00897E69" w:rsidRDefault="00296980" w:rsidP="00897E69">
            <w:pPr>
              <w:pStyle w:val="Text"/>
              <w:numPr>
                <w:ilvl w:val="0"/>
                <w:numId w:val="14"/>
              </w:numPr>
              <w:tabs>
                <w:tab w:val="left" w:pos="300"/>
              </w:tabs>
              <w:snapToGrid w:val="0"/>
              <w:ind w:left="0"/>
              <w:jc w:val="both"/>
              <w:rPr>
                <w:b/>
                <w:bCs/>
                <w:lang w:val="lt-LT"/>
              </w:rPr>
            </w:pPr>
            <w:r>
              <w:rPr>
                <w:b/>
                <w:bCs/>
                <w:lang w:val="lt-LT"/>
              </w:rPr>
              <w:t xml:space="preserve">03 </w:t>
            </w:r>
            <w:r w:rsidR="00897E69">
              <w:rPr>
                <w:b/>
                <w:bCs/>
                <w:lang w:val="lt-LT"/>
              </w:rPr>
              <w:t xml:space="preserve">Uždavinys. </w:t>
            </w:r>
            <w:r w:rsidR="003359B0">
              <w:rPr>
                <w:b/>
                <w:bCs/>
                <w:lang w:val="lt-LT"/>
              </w:rPr>
              <w:t>Atnaujinti ir modernizuoto Savivaldybės sporto pastatus, jų teritorijas, įrengti naują sporto infrastruktūrą, vykdyti sporto infrastruktūros atnaujinimo ir įrengimo projektus</w:t>
            </w:r>
          </w:p>
          <w:p w:rsidR="003359B0" w:rsidRPr="00DA4A94" w:rsidRDefault="003359B0" w:rsidP="00897E69">
            <w:pPr>
              <w:pStyle w:val="Text"/>
              <w:numPr>
                <w:ilvl w:val="0"/>
                <w:numId w:val="14"/>
              </w:numPr>
              <w:tabs>
                <w:tab w:val="left" w:pos="300"/>
              </w:tabs>
              <w:snapToGrid w:val="0"/>
              <w:ind w:left="0"/>
              <w:jc w:val="both"/>
              <w:rPr>
                <w:b/>
                <w:bCs/>
                <w:lang w:val="lt-LT"/>
              </w:rPr>
            </w:pPr>
          </w:p>
          <w:p w:rsidR="00897E69" w:rsidRDefault="00897E69" w:rsidP="00897E69">
            <w:pPr>
              <w:pStyle w:val="Text"/>
              <w:tabs>
                <w:tab w:val="left" w:pos="300"/>
              </w:tabs>
              <w:snapToGrid w:val="0"/>
              <w:jc w:val="both"/>
              <w:rPr>
                <w:bCs/>
                <w:lang w:val="lt-LT"/>
              </w:rPr>
            </w:pPr>
            <w:r w:rsidRPr="00DA4A94">
              <w:rPr>
                <w:bCs/>
                <w:lang w:val="lt-LT"/>
              </w:rPr>
              <w:t>Šia</w:t>
            </w:r>
            <w:r>
              <w:rPr>
                <w:bCs/>
                <w:lang w:val="lt-LT"/>
              </w:rPr>
              <w:t>m uždaviniui įgyvendinti vykdomos</w:t>
            </w:r>
            <w:r w:rsidRPr="00DA4A94">
              <w:rPr>
                <w:bCs/>
                <w:lang w:val="lt-LT"/>
              </w:rPr>
              <w:t xml:space="preserve"> ši</w:t>
            </w:r>
            <w:r>
              <w:rPr>
                <w:bCs/>
                <w:lang w:val="lt-LT"/>
              </w:rPr>
              <w:t>os</w:t>
            </w:r>
            <w:r w:rsidRPr="00DA4A94">
              <w:rPr>
                <w:bCs/>
                <w:lang w:val="lt-LT"/>
              </w:rPr>
              <w:t xml:space="preserve"> priemonė</w:t>
            </w:r>
            <w:r>
              <w:rPr>
                <w:bCs/>
                <w:lang w:val="lt-LT"/>
              </w:rPr>
              <w:t>s</w:t>
            </w:r>
            <w:r w:rsidRPr="00DA4A94">
              <w:rPr>
                <w:bCs/>
                <w:lang w:val="lt-LT"/>
              </w:rPr>
              <w:t>:</w:t>
            </w:r>
          </w:p>
          <w:p w:rsidR="00897E69" w:rsidRPr="003359B0" w:rsidRDefault="00BA3B2B" w:rsidP="003359B0">
            <w:pPr>
              <w:pStyle w:val="Text"/>
              <w:numPr>
                <w:ilvl w:val="0"/>
                <w:numId w:val="7"/>
              </w:numPr>
              <w:tabs>
                <w:tab w:val="clear" w:pos="720"/>
                <w:tab w:val="num" w:pos="360"/>
              </w:tabs>
              <w:snapToGrid w:val="0"/>
              <w:ind w:left="344" w:hanging="284"/>
              <w:jc w:val="both"/>
              <w:rPr>
                <w:bCs/>
                <w:i/>
                <w:lang w:val="lt-LT"/>
              </w:rPr>
            </w:pPr>
            <w:r>
              <w:rPr>
                <w:bCs/>
                <w:i/>
                <w:lang w:val="lt-LT"/>
              </w:rPr>
              <w:t>p</w:t>
            </w:r>
            <w:r w:rsidR="003359B0" w:rsidRPr="003359B0">
              <w:rPr>
                <w:bCs/>
                <w:i/>
                <w:lang w:val="lt-LT"/>
              </w:rPr>
              <w:t>rojekto „Neformaliojo švietimo infrastruktūros tobulinimas“ įgyvendinimas</w:t>
            </w:r>
            <w:r>
              <w:rPr>
                <w:bCs/>
                <w:i/>
                <w:lang w:val="lt-LT"/>
              </w:rPr>
              <w:t xml:space="preserve">; </w:t>
            </w:r>
          </w:p>
          <w:p w:rsidR="003359B0" w:rsidRPr="003359B0" w:rsidRDefault="00BA3B2B" w:rsidP="003359B0">
            <w:pPr>
              <w:pStyle w:val="Text"/>
              <w:numPr>
                <w:ilvl w:val="0"/>
                <w:numId w:val="7"/>
              </w:numPr>
              <w:tabs>
                <w:tab w:val="clear" w:pos="720"/>
                <w:tab w:val="num" w:pos="360"/>
              </w:tabs>
              <w:snapToGrid w:val="0"/>
              <w:ind w:left="344" w:hanging="284"/>
              <w:jc w:val="both"/>
              <w:rPr>
                <w:bCs/>
                <w:i/>
                <w:lang w:val="lt-LT"/>
              </w:rPr>
            </w:pPr>
            <w:r>
              <w:rPr>
                <w:bCs/>
                <w:i/>
                <w:lang w:val="lt-LT"/>
              </w:rPr>
              <w:t>m</w:t>
            </w:r>
            <w:r w:rsidR="003359B0" w:rsidRPr="003359B0">
              <w:rPr>
                <w:bCs/>
                <w:i/>
                <w:lang w:val="lt-LT"/>
              </w:rPr>
              <w:t>iesto stadiono žiūrovų tribūnų ir bėgimo takų įrengimas</w:t>
            </w:r>
            <w:r>
              <w:rPr>
                <w:bCs/>
                <w:i/>
                <w:lang w:val="lt-LT"/>
              </w:rPr>
              <w:t xml:space="preserve"> </w:t>
            </w:r>
            <w:r w:rsidRPr="00BA3B2B">
              <w:rPr>
                <w:bCs/>
                <w:lang w:val="lt-LT"/>
              </w:rPr>
              <w:t>(</w:t>
            </w:r>
            <w:r w:rsidR="003359B0" w:rsidRPr="00BA3B2B">
              <w:rPr>
                <w:bCs/>
                <w:lang w:val="lt-LT"/>
              </w:rPr>
              <w:t xml:space="preserve">planuojama įrengti 2000 </w:t>
            </w:r>
            <w:r w:rsidR="001C56D2" w:rsidRPr="00BA3B2B">
              <w:rPr>
                <w:bCs/>
                <w:lang w:val="lt-LT"/>
              </w:rPr>
              <w:t>sėdimų vietų tribūnose, įrengti ir (ar) atnaujinti bėgimo takus</w:t>
            </w:r>
            <w:r w:rsidRPr="00BA3B2B">
              <w:rPr>
                <w:bCs/>
                <w:lang w:val="lt-LT"/>
              </w:rPr>
              <w:t>)</w:t>
            </w:r>
            <w:r>
              <w:rPr>
                <w:bCs/>
                <w:lang w:val="lt-LT"/>
              </w:rPr>
              <w:t>.</w:t>
            </w:r>
          </w:p>
          <w:p w:rsidR="003359B0" w:rsidRDefault="003359B0" w:rsidP="00897E69">
            <w:pPr>
              <w:pStyle w:val="Text"/>
              <w:tabs>
                <w:tab w:val="left" w:pos="300"/>
              </w:tabs>
              <w:snapToGrid w:val="0"/>
              <w:ind w:left="357"/>
              <w:jc w:val="both"/>
              <w:rPr>
                <w:bCs/>
                <w:lang w:val="lt-LT"/>
              </w:rPr>
            </w:pPr>
          </w:p>
          <w:p w:rsidR="00897E69" w:rsidRPr="00897E69" w:rsidRDefault="003359B0" w:rsidP="00897E69">
            <w:pPr>
              <w:jc w:val="both"/>
              <w:rPr>
                <w:color w:val="000000"/>
                <w:lang w:val="lt-LT"/>
              </w:rPr>
            </w:pPr>
            <w:r>
              <w:rPr>
                <w:color w:val="000000"/>
                <w:lang w:val="lt-LT"/>
              </w:rPr>
              <w:t>2019 m. ketinama baigti įgyvendinti projektą</w:t>
            </w:r>
            <w:r w:rsidR="00897E69">
              <w:rPr>
                <w:color w:val="000000"/>
                <w:lang w:val="lt-LT"/>
              </w:rPr>
              <w:t xml:space="preserve"> </w:t>
            </w:r>
            <w:r w:rsidR="000D030E" w:rsidRPr="000D030E">
              <w:rPr>
                <w:bCs/>
                <w:i/>
                <w:lang w:val="lt-LT"/>
              </w:rPr>
              <w:t>„</w:t>
            </w:r>
            <w:r w:rsidR="00897E69" w:rsidRPr="000D030E">
              <w:rPr>
                <w:bCs/>
                <w:i/>
                <w:lang w:val="lt-LT"/>
              </w:rPr>
              <w:t>Neformaliojo švietimo infrastruktūros tobulinimas",</w:t>
            </w:r>
            <w:r w:rsidR="00897E69">
              <w:rPr>
                <w:bCs/>
                <w:lang w:val="lt-LT"/>
              </w:rPr>
              <w:t xml:space="preserve"> kurio</w:t>
            </w:r>
            <w:r w:rsidR="00897E69" w:rsidRPr="00897E69">
              <w:rPr>
                <w:color w:val="000000"/>
                <w:lang w:val="lt-LT"/>
              </w:rPr>
              <w:t xml:space="preserve"> metu bus atnaujintas Jonavos kūno kultūros ir sporto centro pastatas ir šio pastato erdvės pritaikytos neformaliam vaikų švietimui. Projekto tikslas - pagerinti Jonavos rajono savivaldybės neformaliojo švietimo infrastruktūrą.</w:t>
            </w:r>
            <w:r w:rsidR="00BA3B2B">
              <w:rPr>
                <w:color w:val="000000"/>
                <w:lang w:val="lt-LT"/>
              </w:rPr>
              <w:t xml:space="preserve"> </w:t>
            </w:r>
            <w:r w:rsidR="00897E69" w:rsidRPr="00897E69">
              <w:rPr>
                <w:color w:val="000000"/>
                <w:lang w:val="lt-LT"/>
              </w:rPr>
              <w:t>Projekto uždavinys: Atnaujinti ir pritaikyti Jonavos KKSC erdves nefor</w:t>
            </w:r>
            <w:r w:rsidR="00897E69">
              <w:rPr>
                <w:color w:val="000000"/>
                <w:lang w:val="lt-LT"/>
              </w:rPr>
              <w:t xml:space="preserve">maliam vaikų švietimui Jonavoje. </w:t>
            </w:r>
            <w:r w:rsidR="00897E69" w:rsidRPr="00897E69">
              <w:rPr>
                <w:color w:val="000000"/>
                <w:lang w:val="lt-LT"/>
              </w:rPr>
              <w:t>Projekto uždavinio įgyvendinimui numatoma veikla - Jonavos rajono savivaldybės kūno kultūros ir sporto centro atnaujinimas.</w:t>
            </w:r>
            <w:r w:rsidR="00897E69">
              <w:rPr>
                <w:color w:val="000000"/>
                <w:lang w:val="lt-LT"/>
              </w:rPr>
              <w:t xml:space="preserve"> </w:t>
            </w:r>
            <w:r w:rsidR="00897E69" w:rsidRPr="00897E69">
              <w:rPr>
                <w:color w:val="000000"/>
                <w:lang w:val="lt-LT"/>
              </w:rPr>
              <w:t>Įgyvendinus projektą „Neformaliojo švietimo infrastruktūros tobulinimas Jonavoje“, bus atnaujintos šios Jonavos kūno kultūros ir sporto centro 1 aukšto patalpos: sporto salė, WC patalpos, persirengimo kambariai, sutvarkytas įėjimas į sporto centrą pritaikant jį žmonėms su negalia, II aukšte bus įrengta bokso salė. Įgyvendinus projektą ir atnaujinus kūno kultūros ir sporto centro patalpas, atnaujintomis patalpomis galės pasinaudoti 756 asmenys.</w:t>
            </w:r>
            <w:r w:rsidR="00BA3B2B">
              <w:rPr>
                <w:color w:val="000000"/>
                <w:lang w:val="lt-LT"/>
              </w:rPr>
              <w:t xml:space="preserve"> </w:t>
            </w:r>
            <w:r w:rsidR="00897E69" w:rsidRPr="00897E69">
              <w:rPr>
                <w:color w:val="000000"/>
                <w:lang w:val="lt-LT"/>
              </w:rPr>
              <w:t>Projekto metu žmonių su spec. poreikiais patekimui į patalpa bus pritaikytas įėjimas į Jonavos rajono savivaldybės kūno kultūros ir sporto centrą (įrengiamas pandusas) bei suremontuota apie 1195 m</w:t>
            </w:r>
            <w:r w:rsidR="00897E69" w:rsidRPr="00897E69">
              <w:rPr>
                <w:color w:val="000000"/>
                <w:vertAlign w:val="superscript"/>
                <w:lang w:val="lt-LT"/>
              </w:rPr>
              <w:t xml:space="preserve">2 </w:t>
            </w:r>
            <w:r w:rsidR="00897E69" w:rsidRPr="00897E69">
              <w:rPr>
                <w:color w:val="000000"/>
                <w:lang w:val="lt-LT"/>
              </w:rPr>
              <w:t>Jonavos rajono savivaldybės kūno kultūros ir sporto centro patalpų. Planuojami darbai: įėjimo į Jonavos rajono savivaldybės kūno kultūros ir sporto centrą pritaikymas asmenims, turintiems specialiųjų poreikių-panduso įrengimas. Pirmame aukšte: sporto salės atnaujinimas (apie 612 m</w:t>
            </w:r>
            <w:r w:rsidR="00897E69" w:rsidRPr="00897E69">
              <w:rPr>
                <w:color w:val="000000"/>
                <w:vertAlign w:val="superscript"/>
                <w:lang w:val="lt-LT"/>
              </w:rPr>
              <w:t>2</w:t>
            </w:r>
            <w:r w:rsidR="00897E69" w:rsidRPr="00897E69">
              <w:rPr>
                <w:color w:val="000000"/>
                <w:lang w:val="lt-LT"/>
              </w:rPr>
              <w:t>), WC patalpų atnaujinimas (apie 21 m</w:t>
            </w:r>
            <w:r w:rsidR="00897E69" w:rsidRPr="00897E69">
              <w:rPr>
                <w:color w:val="000000"/>
                <w:vertAlign w:val="superscript"/>
                <w:lang w:val="lt-LT"/>
              </w:rPr>
              <w:t>2</w:t>
            </w:r>
            <w:r w:rsidR="00897E69" w:rsidRPr="00897E69">
              <w:rPr>
                <w:color w:val="000000"/>
                <w:lang w:val="lt-LT"/>
              </w:rPr>
              <w:t>), persirengimo kambarių su prieigomis atnaujinimas (apie 200 m</w:t>
            </w:r>
            <w:r w:rsidR="00897E69" w:rsidRPr="00897E69">
              <w:rPr>
                <w:color w:val="000000"/>
                <w:vertAlign w:val="superscript"/>
                <w:lang w:val="lt-LT"/>
              </w:rPr>
              <w:t>2</w:t>
            </w:r>
            <w:r w:rsidR="00897E69" w:rsidRPr="00897E69">
              <w:rPr>
                <w:color w:val="000000"/>
                <w:lang w:val="lt-LT"/>
              </w:rPr>
              <w:t>). Antrame aukšte atnaujintos patalpos ir įrengta bokso salė (apie 362 m</w:t>
            </w:r>
            <w:r w:rsidR="00897E69" w:rsidRPr="00897E69">
              <w:rPr>
                <w:color w:val="000000"/>
                <w:vertAlign w:val="superscript"/>
                <w:lang w:val="lt-LT"/>
              </w:rPr>
              <w:t>2</w:t>
            </w:r>
            <w:r w:rsidR="00897E69" w:rsidRPr="00897E69">
              <w:rPr>
                <w:color w:val="000000"/>
                <w:lang w:val="lt-LT"/>
              </w:rPr>
              <w:t xml:space="preserve">). </w:t>
            </w:r>
          </w:p>
          <w:p w:rsidR="00702640" w:rsidRPr="00897E69" w:rsidRDefault="00897E69" w:rsidP="009305FF">
            <w:pPr>
              <w:shd w:val="clear" w:color="auto" w:fill="FFFFFF"/>
              <w:rPr>
                <w:b/>
                <w:bCs/>
                <w:lang w:val="lt-LT"/>
              </w:rPr>
            </w:pPr>
            <w:r>
              <w:rPr>
                <w:b/>
                <w:bCs/>
                <w:lang w:val="lt-LT"/>
              </w:rPr>
              <w:t xml:space="preserve"> </w:t>
            </w:r>
          </w:p>
          <w:p w:rsidR="00296980" w:rsidRDefault="00BA3B2B" w:rsidP="00BA3B2B">
            <w:pPr>
              <w:pStyle w:val="Text"/>
              <w:tabs>
                <w:tab w:val="left" w:pos="300"/>
              </w:tabs>
              <w:snapToGrid w:val="0"/>
              <w:jc w:val="both"/>
              <w:rPr>
                <w:b/>
                <w:bCs/>
                <w:lang w:val="lt-LT"/>
              </w:rPr>
            </w:pPr>
            <w:r>
              <w:rPr>
                <w:b/>
                <w:bCs/>
                <w:lang w:val="lt-LT"/>
              </w:rPr>
              <w:t xml:space="preserve">04 </w:t>
            </w:r>
            <w:r w:rsidR="00FC5BA9" w:rsidRPr="00DA4A94">
              <w:rPr>
                <w:b/>
                <w:bCs/>
                <w:lang w:val="lt-LT"/>
              </w:rPr>
              <w:t xml:space="preserve">Uždavinys. </w:t>
            </w:r>
            <w:r w:rsidR="001C56D2">
              <w:rPr>
                <w:b/>
                <w:bCs/>
                <w:lang w:val="lt-LT"/>
              </w:rPr>
              <w:t>Atnaujinti ir modernizuoti Savivaldybės socialines paslaugas teikiančių įstaigų pastatus, jų teritorijas, vykdyti socialinių paslaugų infrastruktūros atnaujinimo ir įrengimo projektus</w:t>
            </w:r>
          </w:p>
          <w:p w:rsidR="001C56D2" w:rsidRPr="00296980" w:rsidRDefault="001C56D2" w:rsidP="001C56D2">
            <w:pPr>
              <w:pStyle w:val="Text"/>
              <w:tabs>
                <w:tab w:val="left" w:pos="300"/>
              </w:tabs>
              <w:snapToGrid w:val="0"/>
              <w:ind w:left="720"/>
              <w:jc w:val="both"/>
              <w:rPr>
                <w:b/>
                <w:bCs/>
                <w:lang w:val="lt-LT"/>
              </w:rPr>
            </w:pPr>
          </w:p>
          <w:p w:rsidR="00FC5BA9" w:rsidRDefault="00FC5BA9" w:rsidP="00E66205">
            <w:pPr>
              <w:pStyle w:val="Text"/>
              <w:tabs>
                <w:tab w:val="left" w:pos="300"/>
              </w:tabs>
              <w:snapToGrid w:val="0"/>
              <w:jc w:val="both"/>
              <w:rPr>
                <w:bCs/>
                <w:lang w:val="lt-LT"/>
              </w:rPr>
            </w:pPr>
            <w:r w:rsidRPr="00DA4A94">
              <w:rPr>
                <w:bCs/>
                <w:lang w:val="lt-LT"/>
              </w:rPr>
              <w:t>Šia</w:t>
            </w:r>
            <w:r w:rsidR="00296980">
              <w:rPr>
                <w:bCs/>
                <w:lang w:val="lt-LT"/>
              </w:rPr>
              <w:t>m uždaviniui įgyvendinti vykdomos</w:t>
            </w:r>
            <w:r w:rsidRPr="00DA4A94">
              <w:rPr>
                <w:bCs/>
                <w:lang w:val="lt-LT"/>
              </w:rPr>
              <w:t xml:space="preserve"> ši</w:t>
            </w:r>
            <w:r w:rsidR="00296980">
              <w:rPr>
                <w:bCs/>
                <w:lang w:val="lt-LT"/>
              </w:rPr>
              <w:t>os</w:t>
            </w:r>
            <w:r w:rsidRPr="00DA4A94">
              <w:rPr>
                <w:bCs/>
                <w:lang w:val="lt-LT"/>
              </w:rPr>
              <w:t xml:space="preserve"> priemonė</w:t>
            </w:r>
            <w:r w:rsidR="00296980">
              <w:rPr>
                <w:bCs/>
                <w:lang w:val="lt-LT"/>
              </w:rPr>
              <w:t>s</w:t>
            </w:r>
            <w:r w:rsidRPr="00DA4A94">
              <w:rPr>
                <w:bCs/>
                <w:lang w:val="lt-LT"/>
              </w:rPr>
              <w:t>:</w:t>
            </w:r>
          </w:p>
          <w:p w:rsidR="00296980" w:rsidRPr="000D030E" w:rsidRDefault="006029AE" w:rsidP="006029AE">
            <w:pPr>
              <w:pStyle w:val="Text"/>
              <w:numPr>
                <w:ilvl w:val="0"/>
                <w:numId w:val="7"/>
              </w:numPr>
              <w:tabs>
                <w:tab w:val="left" w:pos="300"/>
              </w:tabs>
              <w:snapToGrid w:val="0"/>
              <w:ind w:left="357" w:hanging="357"/>
              <w:jc w:val="both"/>
              <w:rPr>
                <w:bCs/>
                <w:i/>
                <w:lang w:val="lt-LT"/>
              </w:rPr>
            </w:pPr>
            <w:r w:rsidRPr="000D030E">
              <w:rPr>
                <w:bCs/>
                <w:i/>
                <w:lang w:val="lt-LT"/>
              </w:rPr>
              <w:t>p</w:t>
            </w:r>
            <w:r w:rsidR="000D030E">
              <w:rPr>
                <w:bCs/>
                <w:i/>
                <w:lang w:val="lt-LT"/>
              </w:rPr>
              <w:t>rojekto „</w:t>
            </w:r>
            <w:r w:rsidRPr="000D030E">
              <w:rPr>
                <w:bCs/>
                <w:i/>
                <w:lang w:val="lt-LT"/>
              </w:rPr>
              <w:t xml:space="preserve">Jonavos globos namų atnaujinimas" </w:t>
            </w:r>
            <w:r w:rsidR="00577DF7">
              <w:rPr>
                <w:bCs/>
                <w:i/>
                <w:lang w:val="lt-LT"/>
              </w:rPr>
              <w:t>įgyvendinimas</w:t>
            </w:r>
            <w:r w:rsidR="00BA3B2B">
              <w:rPr>
                <w:bCs/>
                <w:i/>
                <w:lang w:val="lt-LT"/>
              </w:rPr>
              <w:t>;</w:t>
            </w:r>
          </w:p>
          <w:p w:rsidR="006029AE" w:rsidRPr="00BA3B2B" w:rsidRDefault="00577DF7" w:rsidP="006029AE">
            <w:pPr>
              <w:pStyle w:val="Text"/>
              <w:numPr>
                <w:ilvl w:val="0"/>
                <w:numId w:val="7"/>
              </w:numPr>
              <w:tabs>
                <w:tab w:val="left" w:pos="300"/>
              </w:tabs>
              <w:snapToGrid w:val="0"/>
              <w:ind w:left="357" w:hanging="357"/>
              <w:jc w:val="both"/>
              <w:rPr>
                <w:bCs/>
                <w:lang w:val="lt-LT"/>
              </w:rPr>
            </w:pPr>
            <w:r>
              <w:rPr>
                <w:bCs/>
                <w:i/>
                <w:lang w:val="lt-LT"/>
              </w:rPr>
              <w:t xml:space="preserve">Jonavos globos namų veiklos </w:t>
            </w:r>
            <w:r w:rsidRPr="0072513D">
              <w:rPr>
                <w:bCs/>
                <w:i/>
                <w:lang w:val="lt-LT"/>
              </w:rPr>
              <w:t>gerinimas</w:t>
            </w:r>
            <w:r w:rsidR="00BA3B2B">
              <w:rPr>
                <w:bCs/>
                <w:i/>
                <w:lang w:val="lt-LT"/>
              </w:rPr>
              <w:t xml:space="preserve"> </w:t>
            </w:r>
            <w:r w:rsidR="00BA3B2B" w:rsidRPr="00BA3B2B">
              <w:rPr>
                <w:bCs/>
                <w:lang w:val="lt-LT"/>
              </w:rPr>
              <w:t>(</w:t>
            </w:r>
            <w:r w:rsidRPr="00BA3B2B">
              <w:rPr>
                <w:bCs/>
                <w:lang w:val="lt-LT"/>
              </w:rPr>
              <w:t>planuojama įrengti tvorą bei suremontuoti vidaus patalpas</w:t>
            </w:r>
            <w:r w:rsidR="00BA3B2B">
              <w:rPr>
                <w:bCs/>
                <w:lang w:val="lt-LT"/>
              </w:rPr>
              <w:t>);</w:t>
            </w:r>
          </w:p>
          <w:p w:rsidR="00577DF7" w:rsidRPr="0072513D" w:rsidRDefault="00577DF7" w:rsidP="006029AE">
            <w:pPr>
              <w:pStyle w:val="Text"/>
              <w:numPr>
                <w:ilvl w:val="0"/>
                <w:numId w:val="7"/>
              </w:numPr>
              <w:tabs>
                <w:tab w:val="left" w:pos="300"/>
              </w:tabs>
              <w:snapToGrid w:val="0"/>
              <w:ind w:left="357" w:hanging="357"/>
              <w:jc w:val="both"/>
              <w:rPr>
                <w:bCs/>
                <w:i/>
                <w:lang w:val="lt-LT"/>
              </w:rPr>
            </w:pPr>
            <w:r w:rsidRPr="0072513D">
              <w:rPr>
                <w:bCs/>
                <w:i/>
                <w:lang w:val="lt-LT"/>
              </w:rPr>
              <w:t>Jonavos neįgaliųjų veiklos centro veiklos gerinimas</w:t>
            </w:r>
            <w:r w:rsidR="00BA3B2B">
              <w:rPr>
                <w:bCs/>
                <w:i/>
                <w:lang w:val="lt-LT"/>
              </w:rPr>
              <w:t>;</w:t>
            </w:r>
          </w:p>
          <w:p w:rsidR="00577DF7" w:rsidRDefault="00BA3B2B" w:rsidP="006029AE">
            <w:pPr>
              <w:pStyle w:val="Text"/>
              <w:numPr>
                <w:ilvl w:val="0"/>
                <w:numId w:val="7"/>
              </w:numPr>
              <w:tabs>
                <w:tab w:val="left" w:pos="300"/>
              </w:tabs>
              <w:snapToGrid w:val="0"/>
              <w:ind w:left="357" w:hanging="357"/>
              <w:jc w:val="both"/>
              <w:rPr>
                <w:bCs/>
                <w:i/>
                <w:lang w:val="lt-LT"/>
              </w:rPr>
            </w:pPr>
            <w:r>
              <w:rPr>
                <w:bCs/>
                <w:i/>
                <w:lang w:val="lt-LT"/>
              </w:rPr>
              <w:t>pr</w:t>
            </w:r>
            <w:r w:rsidR="00577DF7" w:rsidRPr="0072513D">
              <w:rPr>
                <w:bCs/>
                <w:i/>
                <w:lang w:val="lt-LT"/>
              </w:rPr>
              <w:t>ojekto „Pabėgėlių integracijos skatinimas“ įgyvendinimas.</w:t>
            </w:r>
          </w:p>
          <w:p w:rsidR="003A35F0" w:rsidRPr="0072513D" w:rsidRDefault="003A35F0" w:rsidP="003A35F0">
            <w:pPr>
              <w:pStyle w:val="Text"/>
              <w:tabs>
                <w:tab w:val="left" w:pos="300"/>
              </w:tabs>
              <w:snapToGrid w:val="0"/>
              <w:ind w:left="357"/>
              <w:jc w:val="both"/>
              <w:rPr>
                <w:bCs/>
                <w:i/>
                <w:lang w:val="lt-LT"/>
              </w:rPr>
            </w:pPr>
          </w:p>
          <w:p w:rsidR="006029AE" w:rsidRDefault="008B2770" w:rsidP="00811FC7">
            <w:pPr>
              <w:jc w:val="both"/>
              <w:rPr>
                <w:lang w:val="lt-LT"/>
              </w:rPr>
            </w:pPr>
            <w:r w:rsidRPr="004A3A54">
              <w:rPr>
                <w:bCs/>
                <w:lang w:val="lt-LT"/>
              </w:rPr>
              <w:t>201</w:t>
            </w:r>
            <w:r w:rsidR="00577DF7">
              <w:rPr>
                <w:bCs/>
                <w:lang w:val="lt-LT"/>
              </w:rPr>
              <w:t>9</w:t>
            </w:r>
            <w:r w:rsidRPr="004A3A54">
              <w:rPr>
                <w:bCs/>
                <w:lang w:val="lt-LT"/>
              </w:rPr>
              <w:t xml:space="preserve"> p</w:t>
            </w:r>
            <w:r w:rsidR="000D030E">
              <w:rPr>
                <w:bCs/>
                <w:lang w:val="lt-LT"/>
              </w:rPr>
              <w:t xml:space="preserve">lanuojama įgyvendinti projektą </w:t>
            </w:r>
            <w:r w:rsidR="000D030E" w:rsidRPr="000D030E">
              <w:rPr>
                <w:bCs/>
                <w:i/>
                <w:lang w:val="lt-LT"/>
              </w:rPr>
              <w:t>„</w:t>
            </w:r>
            <w:r w:rsidRPr="000D030E">
              <w:rPr>
                <w:bCs/>
                <w:i/>
                <w:lang w:val="lt-LT"/>
              </w:rPr>
              <w:t>Jonavos globos namų atnaujinimas</w:t>
            </w:r>
            <w:r w:rsidRPr="004A3A54">
              <w:rPr>
                <w:bCs/>
                <w:lang w:val="lt-LT"/>
              </w:rPr>
              <w:t xml:space="preserve">". </w:t>
            </w:r>
            <w:r w:rsidR="00A1308C" w:rsidRPr="004A3A54">
              <w:rPr>
                <w:rFonts w:eastAsia="MS Mincho"/>
                <w:lang w:val="lt-LT"/>
              </w:rPr>
              <w:t>Didėjant pensinio amžiaus asmenų skaičiui, palaipsniui didėja ilgalaikės socialinės globos paslaugų poreikis, kuris, šiandien Jonavos rajone yra tenkinamas, tačiau augant senyvo amžiaus asmenų skaič</w:t>
            </w:r>
            <w:r w:rsidR="004A3A54" w:rsidRPr="004A3A54">
              <w:rPr>
                <w:rFonts w:eastAsia="MS Mincho"/>
                <w:lang w:val="lt-LT"/>
              </w:rPr>
              <w:t>iui, augs ir paslaugų poreikis.</w:t>
            </w:r>
            <w:r w:rsidR="00811FC7">
              <w:rPr>
                <w:rFonts w:eastAsia="MS Mincho"/>
                <w:lang w:val="lt-LT"/>
              </w:rPr>
              <w:t xml:space="preserve"> </w:t>
            </w:r>
            <w:r w:rsidR="00A1308C" w:rsidRPr="004A3A54">
              <w:rPr>
                <w:rFonts w:eastAsia="MS Mincho"/>
                <w:lang w:val="lt-LT"/>
              </w:rPr>
              <w:t xml:space="preserve">Taigi, </w:t>
            </w:r>
            <w:r w:rsidR="00A1308C" w:rsidRPr="004A3A54">
              <w:rPr>
                <w:lang w:val="lt-LT"/>
              </w:rPr>
              <w:t xml:space="preserve">pagrindinė problema, kuriai spręsti inicijuotas šis projektas – senyvo amžiaus asmenų poreikių ir gyvenimo kokybės neužtikrinimas Jonavos globos namuose. Pagrindinė priežastis, dėl kurios globos namai negali visapusiškai atliepti senyvo amžiaus asmenų </w:t>
            </w:r>
            <w:r w:rsidR="00A1308C" w:rsidRPr="004A3A54">
              <w:rPr>
                <w:lang w:val="lt-LT"/>
              </w:rPr>
              <w:lastRenderedPageBreak/>
              <w:t xml:space="preserve">poreikių ir užtikrinti gyvenimo kokybę yra nekokybiška ir higienos normų neatitinkanti infrastruktūra. </w:t>
            </w:r>
            <w:r w:rsidR="00A1308C" w:rsidRPr="004A3A54">
              <w:rPr>
                <w:rFonts w:eastAsia="MS Mincho"/>
                <w:lang w:val="lt-LT"/>
              </w:rPr>
              <w:t xml:space="preserve">Problemą ketinama išspręsti </w:t>
            </w:r>
            <w:r w:rsidR="00A1308C" w:rsidRPr="004A3A54">
              <w:rPr>
                <w:lang w:val="lt-LT"/>
              </w:rPr>
              <w:t>modernizuojant Jonavos globos namų infrastruktūrą ir sutvarkant teritoriją prie Jonavos globos namų, pritaikant ją senyvo amžiaus asmenų poreikiams bei įsigyjant įrangą ir baldus.</w:t>
            </w:r>
          </w:p>
          <w:p w:rsidR="002F594A" w:rsidRDefault="002F594A" w:rsidP="004A3A54">
            <w:pPr>
              <w:pStyle w:val="Text"/>
              <w:tabs>
                <w:tab w:val="left" w:pos="300"/>
              </w:tabs>
              <w:snapToGrid w:val="0"/>
              <w:jc w:val="both"/>
              <w:rPr>
                <w:bCs/>
                <w:lang w:val="lt-LT"/>
              </w:rPr>
            </w:pPr>
          </w:p>
          <w:p w:rsidR="002F594A" w:rsidRPr="004A3A54" w:rsidRDefault="002F594A" w:rsidP="004A3A54">
            <w:pPr>
              <w:pStyle w:val="Text"/>
              <w:tabs>
                <w:tab w:val="left" w:pos="300"/>
              </w:tabs>
              <w:snapToGrid w:val="0"/>
              <w:jc w:val="both"/>
              <w:rPr>
                <w:bCs/>
                <w:lang w:val="lt-LT"/>
              </w:rPr>
            </w:pPr>
            <w:r>
              <w:rPr>
                <w:bCs/>
                <w:lang w:val="lt-LT"/>
              </w:rPr>
              <w:t>2019 m. taip pat planuojama baigti įgyvendinti projektą „</w:t>
            </w:r>
            <w:r w:rsidRPr="002F594A">
              <w:rPr>
                <w:bCs/>
                <w:i/>
                <w:lang w:val="lt-LT"/>
              </w:rPr>
              <w:t>Pabėgėlių integracijos skatinimas</w:t>
            </w:r>
            <w:r>
              <w:rPr>
                <w:bCs/>
                <w:lang w:val="lt-LT"/>
              </w:rPr>
              <w:t xml:space="preserve">“. </w:t>
            </w:r>
            <w:r w:rsidRPr="002F594A">
              <w:rPr>
                <w:bCs/>
                <w:lang w:val="lt-LT"/>
              </w:rPr>
              <w:t>Projekto metu planuojama renovuoti Ruklos kultūros centrą: apšiltinti pastato sienas ir stogą, modernizuoti šildymo sistemą, sanitarinius mazgus, suremontuoti vidaus patalpų sienas, grindis ir lubas, pakeisti duris, pakeisti elektros instaliaciją ir suremontuoti laiptus. Be to, planuojama įsigyti reikiamą įrangą ir baldus.</w:t>
            </w:r>
            <w:r>
              <w:t xml:space="preserve"> </w:t>
            </w:r>
            <w:r w:rsidRPr="002F594A">
              <w:rPr>
                <w:bCs/>
                <w:lang w:val="lt-LT"/>
              </w:rPr>
              <w:t>Taip pat rajono savivaldybė Jonavos mieste pirks penkis butus, kurie bus skirti gyventi pabėgėlių šeimoms.</w:t>
            </w:r>
          </w:p>
          <w:p w:rsidR="006029AE" w:rsidRPr="00FA5168" w:rsidRDefault="006029AE" w:rsidP="004A3A54">
            <w:pPr>
              <w:keepNext/>
              <w:keepLines/>
              <w:jc w:val="both"/>
              <w:rPr>
                <w:lang w:val="lt-LT"/>
              </w:rPr>
            </w:pPr>
          </w:p>
          <w:p w:rsidR="00FC5BA9" w:rsidRDefault="004A3A54" w:rsidP="004A3A54">
            <w:pPr>
              <w:pStyle w:val="Sraopastraipa"/>
              <w:numPr>
                <w:ilvl w:val="0"/>
                <w:numId w:val="14"/>
              </w:numPr>
              <w:tabs>
                <w:tab w:val="left" w:pos="300"/>
              </w:tabs>
              <w:snapToGrid w:val="0"/>
              <w:ind w:left="0"/>
              <w:jc w:val="both"/>
              <w:rPr>
                <w:b/>
                <w:bCs/>
                <w:lang w:val="lt-LT"/>
              </w:rPr>
            </w:pPr>
            <w:r>
              <w:rPr>
                <w:b/>
                <w:bCs/>
                <w:lang w:val="lt-LT"/>
              </w:rPr>
              <w:t xml:space="preserve">05 </w:t>
            </w:r>
            <w:r w:rsidR="00FC5BA9" w:rsidRPr="004A3A54">
              <w:rPr>
                <w:b/>
                <w:bCs/>
                <w:lang w:val="lt-LT"/>
              </w:rPr>
              <w:t xml:space="preserve">Uždavinys. </w:t>
            </w:r>
            <w:r w:rsidR="00A54A3D">
              <w:rPr>
                <w:b/>
                <w:bCs/>
                <w:lang w:val="lt-LT"/>
              </w:rPr>
              <w:t>Atnaujinti ir modernizuoti Savivaldybės sveikatos priežiūros paslaugas teikiančių įstaigų pastatus, jų teritorijas, vykdyti sveikatos priežiūros paslaugų infrastruktūros atnaujinimo i</w:t>
            </w:r>
            <w:r w:rsidR="00626323">
              <w:rPr>
                <w:b/>
                <w:bCs/>
                <w:lang w:val="lt-LT"/>
              </w:rPr>
              <w:t>r</w:t>
            </w:r>
            <w:r w:rsidR="00A54A3D">
              <w:rPr>
                <w:b/>
                <w:bCs/>
                <w:lang w:val="lt-LT"/>
              </w:rPr>
              <w:t xml:space="preserve"> įrengimo projektus</w:t>
            </w:r>
          </w:p>
          <w:p w:rsidR="00A54A3D" w:rsidRPr="004A3A54" w:rsidRDefault="00A54A3D" w:rsidP="004A3A54">
            <w:pPr>
              <w:pStyle w:val="Sraopastraipa"/>
              <w:numPr>
                <w:ilvl w:val="0"/>
                <w:numId w:val="14"/>
              </w:numPr>
              <w:tabs>
                <w:tab w:val="left" w:pos="300"/>
              </w:tabs>
              <w:snapToGrid w:val="0"/>
              <w:ind w:left="0"/>
              <w:jc w:val="both"/>
              <w:rPr>
                <w:b/>
                <w:bCs/>
                <w:lang w:val="lt-LT"/>
              </w:rPr>
            </w:pPr>
          </w:p>
          <w:p w:rsidR="00FC5BA9" w:rsidRPr="00DA4A94" w:rsidRDefault="00FC5BA9" w:rsidP="004A3A54">
            <w:pPr>
              <w:tabs>
                <w:tab w:val="left" w:pos="300"/>
              </w:tabs>
              <w:snapToGrid w:val="0"/>
              <w:jc w:val="both"/>
              <w:rPr>
                <w:bCs/>
                <w:lang w:val="lt-LT"/>
              </w:rPr>
            </w:pPr>
            <w:r w:rsidRPr="00DA4A94">
              <w:rPr>
                <w:bCs/>
                <w:lang w:val="lt-LT"/>
              </w:rPr>
              <w:t>Šiam uždaviniui įgyvendinti vykdom</w:t>
            </w:r>
            <w:r w:rsidR="00A54A3D">
              <w:rPr>
                <w:bCs/>
                <w:lang w:val="lt-LT"/>
              </w:rPr>
              <w:t>os</w:t>
            </w:r>
            <w:r w:rsidRPr="00DA4A94">
              <w:rPr>
                <w:bCs/>
                <w:lang w:val="lt-LT"/>
              </w:rPr>
              <w:t xml:space="preserve"> ši</w:t>
            </w:r>
            <w:r w:rsidR="00A54A3D">
              <w:rPr>
                <w:bCs/>
                <w:lang w:val="lt-LT"/>
              </w:rPr>
              <w:t>os</w:t>
            </w:r>
            <w:r w:rsidRPr="00DA4A94">
              <w:rPr>
                <w:bCs/>
                <w:lang w:val="lt-LT"/>
              </w:rPr>
              <w:t xml:space="preserve"> priemonė</w:t>
            </w:r>
            <w:r w:rsidR="00A54A3D">
              <w:rPr>
                <w:bCs/>
                <w:lang w:val="lt-LT"/>
              </w:rPr>
              <w:t>s</w:t>
            </w:r>
            <w:r w:rsidRPr="00DA4A94">
              <w:rPr>
                <w:bCs/>
                <w:lang w:val="lt-LT"/>
              </w:rPr>
              <w:t>:</w:t>
            </w:r>
          </w:p>
          <w:p w:rsidR="00FC5BA9" w:rsidRDefault="000D030E" w:rsidP="004A3A54">
            <w:pPr>
              <w:pStyle w:val="Sraopastraipa"/>
              <w:numPr>
                <w:ilvl w:val="0"/>
                <w:numId w:val="7"/>
              </w:numPr>
              <w:tabs>
                <w:tab w:val="left" w:pos="300"/>
              </w:tabs>
              <w:snapToGrid w:val="0"/>
              <w:ind w:left="0"/>
              <w:jc w:val="both"/>
              <w:rPr>
                <w:i/>
                <w:iCs/>
                <w:lang w:val="lt-LT"/>
              </w:rPr>
            </w:pPr>
            <w:r w:rsidRPr="000D030E">
              <w:rPr>
                <w:i/>
                <w:iCs/>
                <w:lang w:val="lt-LT"/>
              </w:rPr>
              <w:t xml:space="preserve">- </w:t>
            </w:r>
            <w:r w:rsidR="004A3A54" w:rsidRPr="000D030E">
              <w:rPr>
                <w:i/>
                <w:iCs/>
                <w:lang w:val="lt-LT"/>
              </w:rPr>
              <w:t>VšĮ Jonavos ligoninės</w:t>
            </w:r>
            <w:r w:rsidR="00A54A3D">
              <w:rPr>
                <w:i/>
                <w:iCs/>
                <w:lang w:val="lt-LT"/>
              </w:rPr>
              <w:t xml:space="preserve"> išorės ir vidaus</w:t>
            </w:r>
            <w:r w:rsidR="004A3A54" w:rsidRPr="000D030E">
              <w:rPr>
                <w:i/>
                <w:iCs/>
                <w:lang w:val="lt-LT"/>
              </w:rPr>
              <w:t xml:space="preserve"> patalpų </w:t>
            </w:r>
            <w:r w:rsidR="00A54A3D">
              <w:rPr>
                <w:i/>
                <w:iCs/>
                <w:lang w:val="lt-LT"/>
              </w:rPr>
              <w:t>atnaujinimas</w:t>
            </w:r>
            <w:r w:rsidR="00811FC7">
              <w:rPr>
                <w:i/>
                <w:iCs/>
                <w:lang w:val="lt-LT"/>
              </w:rPr>
              <w:t xml:space="preserve"> </w:t>
            </w:r>
            <w:r w:rsidR="00811FC7" w:rsidRPr="00811FC7">
              <w:rPr>
                <w:iCs/>
                <w:lang w:val="lt-LT"/>
              </w:rPr>
              <w:t>(</w:t>
            </w:r>
            <w:r w:rsidR="00A54A3D" w:rsidRPr="00811FC7">
              <w:rPr>
                <w:iCs/>
                <w:lang w:val="lt-LT"/>
              </w:rPr>
              <w:t>2019 m. planuojama įrengti liftą ir suremontuoti patalpas vaikų ligų skyriuje bei suremontuoti stogą Patologijos skyriuje</w:t>
            </w:r>
            <w:r w:rsidR="00811FC7">
              <w:rPr>
                <w:iCs/>
                <w:lang w:val="lt-LT"/>
              </w:rPr>
              <w:t>)</w:t>
            </w:r>
          </w:p>
          <w:p w:rsidR="00A54A3D" w:rsidRDefault="00A54A3D" w:rsidP="004A3A54">
            <w:pPr>
              <w:pStyle w:val="Sraopastraipa"/>
              <w:numPr>
                <w:ilvl w:val="0"/>
                <w:numId w:val="7"/>
              </w:numPr>
              <w:tabs>
                <w:tab w:val="left" w:pos="300"/>
              </w:tabs>
              <w:snapToGrid w:val="0"/>
              <w:ind w:left="0"/>
              <w:jc w:val="both"/>
              <w:rPr>
                <w:i/>
                <w:iCs/>
                <w:lang w:val="lt-LT"/>
              </w:rPr>
            </w:pPr>
            <w:r>
              <w:rPr>
                <w:i/>
                <w:iCs/>
                <w:lang w:val="lt-LT"/>
              </w:rPr>
              <w:t>- Jonavos pirminės sveikatos priežiūros centro šildymo sistemos bei vandentiekio atnaujinimo darba</w:t>
            </w:r>
            <w:r w:rsidR="00811FC7">
              <w:rPr>
                <w:i/>
                <w:iCs/>
                <w:lang w:val="lt-LT"/>
              </w:rPr>
              <w:t>i</w:t>
            </w:r>
          </w:p>
          <w:p w:rsidR="00A54A3D" w:rsidRDefault="00A54A3D" w:rsidP="004A3A54">
            <w:pPr>
              <w:pStyle w:val="Sraopastraipa"/>
              <w:numPr>
                <w:ilvl w:val="0"/>
                <w:numId w:val="7"/>
              </w:numPr>
              <w:tabs>
                <w:tab w:val="left" w:pos="300"/>
              </w:tabs>
              <w:snapToGrid w:val="0"/>
              <w:ind w:left="0"/>
              <w:jc w:val="both"/>
              <w:rPr>
                <w:i/>
                <w:iCs/>
                <w:lang w:val="lt-LT"/>
              </w:rPr>
            </w:pPr>
            <w:r>
              <w:rPr>
                <w:i/>
                <w:iCs/>
                <w:lang w:val="lt-LT"/>
              </w:rPr>
              <w:t>- Projekto „Jonavos r. sav. viešosios įstaigos Jonavos ligoninės atnaujinimas ir sterilizacijos proceso modernizavimas, Žeimių g. 19 Jonava“ įgyvendinimas.</w:t>
            </w:r>
          </w:p>
          <w:p w:rsidR="00A54A3D" w:rsidRDefault="00A54A3D" w:rsidP="00A54A3D">
            <w:pPr>
              <w:tabs>
                <w:tab w:val="left" w:pos="300"/>
              </w:tabs>
              <w:snapToGrid w:val="0"/>
              <w:jc w:val="both"/>
              <w:rPr>
                <w:i/>
                <w:iCs/>
                <w:lang w:val="lt-LT"/>
              </w:rPr>
            </w:pPr>
          </w:p>
          <w:p w:rsidR="00A54A3D" w:rsidRPr="0072513D" w:rsidRDefault="0072174F" w:rsidP="0072174F">
            <w:pPr>
              <w:tabs>
                <w:tab w:val="left" w:pos="300"/>
              </w:tabs>
              <w:snapToGrid w:val="0"/>
              <w:jc w:val="both"/>
              <w:rPr>
                <w:iCs/>
                <w:lang w:val="lt-LT"/>
              </w:rPr>
            </w:pPr>
            <w:r w:rsidRPr="0072174F">
              <w:rPr>
                <w:iCs/>
                <w:lang w:val="lt-LT"/>
              </w:rPr>
              <w:t xml:space="preserve">Projektu </w:t>
            </w:r>
            <w:r w:rsidRPr="0072174F">
              <w:rPr>
                <w:i/>
                <w:iCs/>
                <w:lang w:val="lt-LT"/>
              </w:rPr>
              <w:t>„Jonavos r. sav. viešosios įstaigos Jonavos ligoninės atnaujinimas ir sterilizacijos proceso modernizavimas, Žeimių g. 19 Jonava“</w:t>
            </w:r>
            <w:r w:rsidRPr="0072174F">
              <w:rPr>
                <w:iCs/>
                <w:lang w:val="lt-LT"/>
              </w:rPr>
              <w:t xml:space="preserve"> gerinama viešosios paslaugos – sveikatos priežiūra – kokybė ir prieinamumas. Savivaldybė, įgyvendindama jai pavestas viešąsias paslaugas, organizuoja sveikatos priežiūros infrastruktūros plėtojimą ir priežiūrą. Pagrindinis infrastruktūros plėtros ir priežiūros organizatorius yra Jonavos rajono savivaldybė. Inicijuojamu projektu „Viešosios įstaigos Jonavos ligoninės atnaujinimas ir sterilizacijos proceso modernizavimas, Žeimių g., Jonava“ siekiama pagerinti viešosios įstaigos Jonavos ligoninės (toliau – VšĮ Jonavos ligoninė) infrastruktūrą ir pagerinti teikiamų paslaugų kokybę.</w:t>
            </w:r>
            <w:r w:rsidR="00811FC7">
              <w:rPr>
                <w:iCs/>
                <w:lang w:val="lt-LT"/>
              </w:rPr>
              <w:t xml:space="preserve"> </w:t>
            </w:r>
            <w:r w:rsidRPr="0072174F">
              <w:rPr>
                <w:iCs/>
                <w:lang w:val="lt-LT"/>
              </w:rPr>
              <w:t xml:space="preserve">Planuojamas </w:t>
            </w:r>
            <w:r w:rsidRPr="0072513D">
              <w:rPr>
                <w:iCs/>
                <w:lang w:val="lt-LT"/>
              </w:rPr>
              <w:t>tvarkyti objektas – VšĮ Jonavos ligoninė yra svarbus, siekiant užtikrinti vietos gyventojų sveikatos priežiūros, gydymosi poreikius.</w:t>
            </w:r>
          </w:p>
          <w:p w:rsidR="0072174F" w:rsidRPr="0072174F" w:rsidRDefault="0072174F" w:rsidP="0072174F">
            <w:pPr>
              <w:tabs>
                <w:tab w:val="left" w:pos="300"/>
              </w:tabs>
              <w:snapToGrid w:val="0"/>
              <w:jc w:val="both"/>
              <w:rPr>
                <w:iCs/>
                <w:lang w:val="lt-LT"/>
              </w:rPr>
            </w:pPr>
            <w:r w:rsidRPr="0072513D">
              <w:rPr>
                <w:iCs/>
                <w:lang w:val="lt-LT"/>
              </w:rPr>
              <w:t>Šiuo metu VšĮ Jonavos ligoninė nepakankamai užtikrina teikiamų sveikatos priežiūros, gydymo paslaugų kokybė ir prieinamumą. Esamos ligoninės  II-o aukšto vidaus patalpos yra moraliai ir fiziškai susidėvėjusios, estetiškai nepatrauklios, nesukuriančios pacientams bei darbuotojams saugios ir komfortabilios gydymosi ar darbo aplinkos, vandentiekio ir nuotekų tinklų susidėvėję, neatitinkantis šiandienių reikalavimų. Taigi projekto metu sprendžiama problematika – patrauklios ir saugios infrastruktūros trūkumas VšĮ Jonavos ligoninės II-ame aukšte. Projekte numatyti II-o aukšto vidaus patalpų perplanavimas, vidaus patalpų ir vandentiekio bei nuotekų sistemos remonto darbai. Sutvarkytos patalpos įgalins VšĮ Jonavos ligoninę teikti kokybiškesnes sveikatos priežiūros, gydymo paslaugas, nes bus sukurta saugi, patraukli darbinė aplinka. Taip pat išaugs pacientų pasitenkinimas gydymosi paslaugomis, nes ligoninės aplinka bus patrauklesnė, saugesnė, leidžianti sukurti psichologiškai pozityvų klimatą.</w:t>
            </w:r>
            <w:r w:rsidR="00811FC7">
              <w:rPr>
                <w:iCs/>
                <w:lang w:val="lt-LT"/>
              </w:rPr>
              <w:t xml:space="preserve"> </w:t>
            </w:r>
            <w:r w:rsidRPr="0072513D">
              <w:rPr>
                <w:iCs/>
                <w:lang w:val="lt-LT"/>
              </w:rPr>
              <w:t>Taigi projektas yra labai svarbus ir reikšmingas, gerinant sveikatos priežiūros paslaugų kokybę ir prieinamumą Jonavoje bei didinant pacientų pasitenkinimą teikiamomis paslaugomis.</w:t>
            </w:r>
          </w:p>
          <w:p w:rsidR="00FC5BA9" w:rsidRPr="00DA4A94" w:rsidRDefault="00FC5BA9" w:rsidP="00E66205">
            <w:pPr>
              <w:pStyle w:val="Text"/>
              <w:tabs>
                <w:tab w:val="left" w:pos="300"/>
              </w:tabs>
              <w:snapToGrid w:val="0"/>
              <w:jc w:val="both"/>
              <w:rPr>
                <w:bCs/>
                <w:iCs/>
                <w:lang w:val="lt-LT"/>
              </w:rPr>
            </w:pPr>
          </w:p>
          <w:p w:rsidR="00FC5BA9" w:rsidRDefault="00CE0C6B" w:rsidP="00CE0C6B">
            <w:pPr>
              <w:pStyle w:val="Porat"/>
              <w:numPr>
                <w:ilvl w:val="0"/>
                <w:numId w:val="14"/>
              </w:numPr>
              <w:tabs>
                <w:tab w:val="clear" w:pos="4153"/>
                <w:tab w:val="clear" w:pos="8306"/>
                <w:tab w:val="left" w:pos="300"/>
                <w:tab w:val="center" w:pos="4819"/>
                <w:tab w:val="right" w:pos="9638"/>
              </w:tabs>
              <w:snapToGrid w:val="0"/>
              <w:ind w:left="0"/>
              <w:jc w:val="both"/>
              <w:rPr>
                <w:b/>
                <w:bCs/>
                <w:iCs/>
                <w:lang w:val="lt-LT"/>
              </w:rPr>
            </w:pPr>
            <w:r>
              <w:rPr>
                <w:b/>
                <w:bCs/>
                <w:lang w:val="lt-LT"/>
              </w:rPr>
              <w:t xml:space="preserve">06 </w:t>
            </w:r>
            <w:r w:rsidR="00FC5BA9" w:rsidRPr="00DA4A94">
              <w:rPr>
                <w:b/>
                <w:bCs/>
                <w:lang w:val="lt-LT"/>
              </w:rPr>
              <w:t>Uždavinys.</w:t>
            </w:r>
            <w:r w:rsidR="00FC5BA9" w:rsidRPr="00DA4A94">
              <w:rPr>
                <w:b/>
                <w:bCs/>
                <w:iCs/>
                <w:lang w:val="lt-LT"/>
              </w:rPr>
              <w:t xml:space="preserve"> </w:t>
            </w:r>
            <w:r w:rsidR="0072174F">
              <w:rPr>
                <w:b/>
                <w:bCs/>
                <w:iCs/>
                <w:lang w:val="lt-LT"/>
              </w:rPr>
              <w:t>Atnaujinti ir modernizuoti kitus Savivaldybės pastatus, jų teritorijas</w:t>
            </w:r>
          </w:p>
          <w:p w:rsidR="0072174F" w:rsidRPr="00DA4A94" w:rsidRDefault="0072174F" w:rsidP="00CE0C6B">
            <w:pPr>
              <w:pStyle w:val="Porat"/>
              <w:numPr>
                <w:ilvl w:val="0"/>
                <w:numId w:val="14"/>
              </w:numPr>
              <w:tabs>
                <w:tab w:val="clear" w:pos="4153"/>
                <w:tab w:val="clear" w:pos="8306"/>
                <w:tab w:val="left" w:pos="300"/>
                <w:tab w:val="center" w:pos="4819"/>
                <w:tab w:val="right" w:pos="9638"/>
              </w:tabs>
              <w:snapToGrid w:val="0"/>
              <w:ind w:left="0"/>
              <w:jc w:val="both"/>
              <w:rPr>
                <w:b/>
                <w:bCs/>
                <w:iCs/>
                <w:lang w:val="lt-LT"/>
              </w:rPr>
            </w:pPr>
          </w:p>
          <w:p w:rsidR="00FC5BA9" w:rsidRPr="00DA4A94" w:rsidRDefault="00FC5BA9" w:rsidP="00CE0C6B">
            <w:pPr>
              <w:pStyle w:val="Porat"/>
              <w:tabs>
                <w:tab w:val="clear" w:pos="4153"/>
                <w:tab w:val="clear" w:pos="8306"/>
                <w:tab w:val="left" w:pos="300"/>
                <w:tab w:val="center" w:pos="4819"/>
                <w:tab w:val="right" w:pos="9638"/>
              </w:tabs>
              <w:snapToGrid w:val="0"/>
              <w:jc w:val="both"/>
              <w:rPr>
                <w:bCs/>
                <w:lang w:val="lt-LT"/>
              </w:rPr>
            </w:pPr>
            <w:r w:rsidRPr="00DA4A94">
              <w:rPr>
                <w:bCs/>
                <w:lang w:val="lt-LT"/>
              </w:rPr>
              <w:t>Šiam uždaviniui įgyvendinti vykdom</w:t>
            </w:r>
            <w:r w:rsidR="0072174F">
              <w:rPr>
                <w:bCs/>
                <w:lang w:val="lt-LT"/>
              </w:rPr>
              <w:t>os</w:t>
            </w:r>
            <w:r w:rsidRPr="00DA4A94">
              <w:rPr>
                <w:bCs/>
                <w:lang w:val="lt-LT"/>
              </w:rPr>
              <w:t xml:space="preserve"> priemonė</w:t>
            </w:r>
            <w:r w:rsidR="0072174F">
              <w:rPr>
                <w:bCs/>
                <w:lang w:val="lt-LT"/>
              </w:rPr>
              <w:t>s</w:t>
            </w:r>
            <w:r w:rsidRPr="00DA4A94">
              <w:rPr>
                <w:bCs/>
                <w:lang w:val="lt-LT"/>
              </w:rPr>
              <w:t>:</w:t>
            </w:r>
          </w:p>
          <w:p w:rsidR="00FC5BA9" w:rsidRPr="0072174F" w:rsidRDefault="000D030E" w:rsidP="00CE0C6B">
            <w:pPr>
              <w:pStyle w:val="Text"/>
              <w:numPr>
                <w:ilvl w:val="0"/>
                <w:numId w:val="7"/>
              </w:numPr>
              <w:tabs>
                <w:tab w:val="left" w:pos="300"/>
              </w:tabs>
              <w:snapToGrid w:val="0"/>
              <w:ind w:left="0"/>
              <w:jc w:val="both"/>
              <w:rPr>
                <w:bCs/>
                <w:iCs/>
                <w:lang w:val="lt-LT"/>
              </w:rPr>
            </w:pPr>
            <w:r>
              <w:rPr>
                <w:iCs/>
                <w:lang w:val="lt-LT"/>
              </w:rPr>
              <w:t xml:space="preserve">- </w:t>
            </w:r>
            <w:r w:rsidR="0072174F">
              <w:rPr>
                <w:iCs/>
                <w:lang w:val="lt-LT"/>
              </w:rPr>
              <w:t xml:space="preserve"> </w:t>
            </w:r>
            <w:r w:rsidR="0072174F">
              <w:rPr>
                <w:i/>
                <w:iCs/>
                <w:lang w:val="lt-LT"/>
              </w:rPr>
              <w:t>pastato Mokyklos g. 2 , Jonavoje nugriovimo darbai,</w:t>
            </w:r>
          </w:p>
          <w:p w:rsidR="0072174F" w:rsidRPr="00CE0C6B" w:rsidRDefault="0072174F" w:rsidP="00CE0C6B">
            <w:pPr>
              <w:pStyle w:val="Text"/>
              <w:numPr>
                <w:ilvl w:val="0"/>
                <w:numId w:val="7"/>
              </w:numPr>
              <w:tabs>
                <w:tab w:val="left" w:pos="300"/>
              </w:tabs>
              <w:snapToGrid w:val="0"/>
              <w:ind w:left="0"/>
              <w:jc w:val="both"/>
              <w:rPr>
                <w:bCs/>
                <w:iCs/>
                <w:lang w:val="lt-LT"/>
              </w:rPr>
            </w:pPr>
            <w:r>
              <w:rPr>
                <w:bCs/>
                <w:iCs/>
                <w:lang w:val="lt-LT"/>
              </w:rPr>
              <w:lastRenderedPageBreak/>
              <w:t xml:space="preserve">-  </w:t>
            </w:r>
            <w:r w:rsidRPr="0072174F">
              <w:rPr>
                <w:bCs/>
                <w:i/>
                <w:iCs/>
                <w:lang w:val="lt-LT"/>
              </w:rPr>
              <w:t>pastato J. Basanavičiaus g. 7, Jonavoje patalpų remontas.</w:t>
            </w:r>
          </w:p>
          <w:p w:rsidR="00CE0C6B" w:rsidRPr="00DA4A94" w:rsidRDefault="00CE0C6B" w:rsidP="00CE0C6B">
            <w:pPr>
              <w:pStyle w:val="Text"/>
              <w:tabs>
                <w:tab w:val="left" w:pos="300"/>
              </w:tabs>
              <w:snapToGrid w:val="0"/>
              <w:ind w:left="720"/>
              <w:jc w:val="both"/>
              <w:rPr>
                <w:bCs/>
                <w:iCs/>
                <w:lang w:val="lt-LT"/>
              </w:rPr>
            </w:pPr>
          </w:p>
          <w:p w:rsidR="00FC5BA9" w:rsidRDefault="0072174F" w:rsidP="0072174F">
            <w:pPr>
              <w:tabs>
                <w:tab w:val="left" w:pos="300"/>
              </w:tabs>
              <w:snapToGrid w:val="0"/>
              <w:jc w:val="both"/>
              <w:rPr>
                <w:b/>
                <w:bCs/>
                <w:lang w:val="lt-LT"/>
              </w:rPr>
            </w:pPr>
            <w:r>
              <w:rPr>
                <w:b/>
                <w:bCs/>
                <w:lang w:val="lt-LT"/>
              </w:rPr>
              <w:t xml:space="preserve">07 </w:t>
            </w:r>
            <w:r w:rsidR="00FC5BA9" w:rsidRPr="0072174F">
              <w:rPr>
                <w:b/>
                <w:bCs/>
                <w:lang w:val="lt-LT"/>
              </w:rPr>
              <w:t>Uždavinys. Savivaldybės pastatų bendroji priežiūra</w:t>
            </w:r>
            <w:r>
              <w:rPr>
                <w:b/>
                <w:bCs/>
                <w:lang w:val="lt-LT"/>
              </w:rPr>
              <w:t>, remontas, administravimas</w:t>
            </w:r>
          </w:p>
          <w:p w:rsidR="0072174F" w:rsidRPr="0072174F" w:rsidRDefault="0072174F" w:rsidP="0072174F">
            <w:pPr>
              <w:tabs>
                <w:tab w:val="left" w:pos="300"/>
              </w:tabs>
              <w:snapToGrid w:val="0"/>
              <w:jc w:val="both"/>
              <w:rPr>
                <w:b/>
                <w:bCs/>
                <w:lang w:val="lt-LT"/>
              </w:rPr>
            </w:pPr>
          </w:p>
          <w:p w:rsidR="00FC5BA9" w:rsidRPr="00DA4A94" w:rsidRDefault="00FC5BA9" w:rsidP="00E66205">
            <w:pPr>
              <w:tabs>
                <w:tab w:val="left" w:pos="300"/>
              </w:tabs>
              <w:snapToGrid w:val="0"/>
              <w:jc w:val="both"/>
              <w:rPr>
                <w:b/>
                <w:bCs/>
                <w:lang w:val="lt-LT"/>
              </w:rPr>
            </w:pPr>
            <w:r w:rsidRPr="00DA4A94">
              <w:rPr>
                <w:bCs/>
                <w:lang w:val="lt-LT"/>
              </w:rPr>
              <w:t>Šiam uždaviniui įgyvendinti vykdomos šios priemonės:</w:t>
            </w:r>
          </w:p>
          <w:p w:rsidR="007F56C7" w:rsidRPr="00C06A4A" w:rsidRDefault="0072174F" w:rsidP="0072174F">
            <w:pPr>
              <w:pStyle w:val="Sraopastraipa"/>
              <w:numPr>
                <w:ilvl w:val="0"/>
                <w:numId w:val="7"/>
              </w:numPr>
              <w:tabs>
                <w:tab w:val="clear" w:pos="720"/>
                <w:tab w:val="left" w:pos="300"/>
                <w:tab w:val="num" w:pos="486"/>
              </w:tabs>
              <w:snapToGrid w:val="0"/>
              <w:ind w:left="202" w:hanging="142"/>
              <w:jc w:val="both"/>
              <w:rPr>
                <w:bCs/>
                <w:iCs/>
                <w:lang w:val="lt-LT"/>
              </w:rPr>
            </w:pPr>
            <w:r w:rsidRPr="0072174F">
              <w:rPr>
                <w:bCs/>
                <w:i/>
                <w:iCs/>
                <w:lang w:val="lt-LT"/>
              </w:rPr>
              <w:t>Centralizuotas fondas avariniams remonto darbams</w:t>
            </w:r>
            <w:r w:rsidR="00C06A4A">
              <w:rPr>
                <w:bCs/>
                <w:i/>
                <w:iCs/>
                <w:lang w:val="lt-LT"/>
              </w:rPr>
              <w:t xml:space="preserve"> </w:t>
            </w:r>
            <w:r w:rsidR="00C06A4A" w:rsidRPr="00C06A4A">
              <w:rPr>
                <w:bCs/>
                <w:iCs/>
                <w:lang w:val="lt-LT"/>
              </w:rPr>
              <w:t>(</w:t>
            </w:r>
            <w:r w:rsidRPr="00C06A4A">
              <w:rPr>
                <w:bCs/>
                <w:iCs/>
                <w:lang w:val="lt-LT"/>
              </w:rPr>
              <w:t>kasmet planuojama suremontuoti bent po 10 pastatų</w:t>
            </w:r>
            <w:r w:rsidR="00C06A4A">
              <w:rPr>
                <w:bCs/>
                <w:iCs/>
                <w:lang w:val="lt-LT"/>
              </w:rPr>
              <w:t>);</w:t>
            </w:r>
          </w:p>
          <w:p w:rsidR="0072174F" w:rsidRPr="0072174F" w:rsidRDefault="0072174F" w:rsidP="0072174F">
            <w:pPr>
              <w:pStyle w:val="Sraopastraipa"/>
              <w:numPr>
                <w:ilvl w:val="0"/>
                <w:numId w:val="7"/>
              </w:numPr>
              <w:tabs>
                <w:tab w:val="clear" w:pos="720"/>
                <w:tab w:val="left" w:pos="300"/>
                <w:tab w:val="num" w:pos="486"/>
              </w:tabs>
              <w:snapToGrid w:val="0"/>
              <w:ind w:left="202" w:hanging="142"/>
              <w:jc w:val="both"/>
              <w:rPr>
                <w:bCs/>
                <w:i/>
                <w:iCs/>
                <w:lang w:val="lt-LT"/>
              </w:rPr>
            </w:pPr>
            <w:r w:rsidRPr="0072174F">
              <w:rPr>
                <w:bCs/>
                <w:i/>
                <w:iCs/>
                <w:lang w:val="lt-LT"/>
              </w:rPr>
              <w:t>pastatų Chemikų 136 ir Klaipėdos 15, Jonavoje ir Rukloje, išlaikymas ir tvarkymas</w:t>
            </w:r>
            <w:r w:rsidR="00C06A4A">
              <w:rPr>
                <w:bCs/>
                <w:i/>
                <w:iCs/>
                <w:lang w:val="lt-LT"/>
              </w:rPr>
              <w:t>;</w:t>
            </w:r>
          </w:p>
          <w:p w:rsidR="0072174F" w:rsidRPr="0072174F" w:rsidRDefault="0072174F" w:rsidP="0072174F">
            <w:pPr>
              <w:pStyle w:val="Sraopastraipa"/>
              <w:numPr>
                <w:ilvl w:val="0"/>
                <w:numId w:val="7"/>
              </w:numPr>
              <w:tabs>
                <w:tab w:val="clear" w:pos="720"/>
                <w:tab w:val="left" w:pos="300"/>
                <w:tab w:val="num" w:pos="486"/>
              </w:tabs>
              <w:snapToGrid w:val="0"/>
              <w:ind w:left="202" w:hanging="142"/>
              <w:jc w:val="both"/>
              <w:rPr>
                <w:bCs/>
                <w:i/>
                <w:iCs/>
                <w:lang w:val="lt-LT"/>
              </w:rPr>
            </w:pPr>
            <w:r w:rsidRPr="0072174F">
              <w:rPr>
                <w:bCs/>
                <w:i/>
                <w:iCs/>
                <w:lang w:val="lt-LT"/>
              </w:rPr>
              <w:t>savivaldybei priklausančių statinių remontas</w:t>
            </w:r>
            <w:r w:rsidR="00C06A4A">
              <w:rPr>
                <w:bCs/>
                <w:i/>
                <w:iCs/>
                <w:lang w:val="lt-LT"/>
              </w:rPr>
              <w:t xml:space="preserve"> </w:t>
            </w:r>
            <w:r w:rsidR="00C06A4A" w:rsidRPr="00C06A4A">
              <w:rPr>
                <w:bCs/>
                <w:iCs/>
                <w:lang w:val="lt-LT"/>
              </w:rPr>
              <w:t>(k</w:t>
            </w:r>
            <w:r w:rsidRPr="00C06A4A">
              <w:rPr>
                <w:bCs/>
                <w:iCs/>
                <w:lang w:val="lt-LT"/>
              </w:rPr>
              <w:t>asmet planuojama suremontuoti po 2 pastatus</w:t>
            </w:r>
            <w:r w:rsidR="00C06A4A" w:rsidRPr="00C06A4A">
              <w:rPr>
                <w:bCs/>
                <w:iCs/>
                <w:lang w:val="lt-LT"/>
              </w:rPr>
              <w:t>);</w:t>
            </w:r>
          </w:p>
          <w:p w:rsidR="00FC5BA9" w:rsidRPr="00C06A4A" w:rsidRDefault="0072174F" w:rsidP="0072174F">
            <w:pPr>
              <w:pStyle w:val="Sraopastraipa"/>
              <w:numPr>
                <w:ilvl w:val="0"/>
                <w:numId w:val="7"/>
              </w:numPr>
              <w:tabs>
                <w:tab w:val="clear" w:pos="720"/>
                <w:tab w:val="left" w:pos="300"/>
                <w:tab w:val="num" w:pos="486"/>
              </w:tabs>
              <w:snapToGrid w:val="0"/>
              <w:ind w:left="202" w:hanging="142"/>
              <w:jc w:val="both"/>
              <w:rPr>
                <w:bCs/>
                <w:i/>
                <w:iCs/>
                <w:lang w:val="lt-LT"/>
              </w:rPr>
            </w:pPr>
            <w:r w:rsidRPr="0072174F">
              <w:rPr>
                <w:bCs/>
                <w:i/>
                <w:iCs/>
                <w:lang w:val="lt-LT"/>
              </w:rPr>
              <w:t>savivaldybės būsto remontas ir administravimas</w:t>
            </w:r>
            <w:r w:rsidR="00C06A4A">
              <w:rPr>
                <w:bCs/>
                <w:i/>
                <w:iCs/>
                <w:lang w:val="lt-LT"/>
              </w:rPr>
              <w:t xml:space="preserve"> </w:t>
            </w:r>
            <w:r w:rsidR="00C06A4A" w:rsidRPr="00C06A4A">
              <w:rPr>
                <w:bCs/>
                <w:iCs/>
                <w:lang w:val="lt-LT"/>
              </w:rPr>
              <w:t>(</w:t>
            </w:r>
            <w:r w:rsidRPr="00C06A4A">
              <w:rPr>
                <w:bCs/>
                <w:iCs/>
                <w:lang w:val="lt-LT"/>
              </w:rPr>
              <w:t>planuojama suremontuoti po 15 Savivaldybės būstų</w:t>
            </w:r>
            <w:r w:rsidR="00C06A4A">
              <w:rPr>
                <w:bCs/>
                <w:iCs/>
                <w:lang w:val="lt-LT"/>
              </w:rPr>
              <w:t>).</w:t>
            </w:r>
          </w:p>
        </w:tc>
        <w:tc>
          <w:tcPr>
            <w:tcW w:w="255" w:type="dxa"/>
            <w:tcBorders>
              <w:left w:val="single" w:sz="4" w:space="0" w:color="auto"/>
            </w:tcBorders>
            <w:tcMar>
              <w:top w:w="57" w:type="dxa"/>
              <w:left w:w="0" w:type="dxa"/>
              <w:bottom w:w="57" w:type="dxa"/>
              <w:right w:w="0" w:type="dxa"/>
            </w:tcMar>
          </w:tcPr>
          <w:p w:rsidR="00FC5BA9" w:rsidRPr="007972C3" w:rsidRDefault="00FC5BA9">
            <w:pPr>
              <w:snapToGrid w:val="0"/>
              <w:rPr>
                <w:lang w:val="lt-LT"/>
              </w:rPr>
            </w:pPr>
          </w:p>
        </w:tc>
      </w:tr>
      <w:tr w:rsidR="00FC5BA9" w:rsidRPr="007972C3" w:rsidTr="00C06A4A">
        <w:trPr>
          <w:trHeight w:val="377"/>
        </w:trPr>
        <w:tc>
          <w:tcPr>
            <w:tcW w:w="1733" w:type="dxa"/>
            <w:tcBorders>
              <w:top w:val="single" w:sz="4" w:space="0" w:color="auto"/>
              <w:left w:val="single" w:sz="2" w:space="0" w:color="000000"/>
              <w:bottom w:val="single" w:sz="2" w:space="0" w:color="000000"/>
            </w:tcBorders>
            <w:tcMar>
              <w:top w:w="57" w:type="dxa"/>
              <w:bottom w:w="57" w:type="dxa"/>
            </w:tcMar>
          </w:tcPr>
          <w:p w:rsidR="00FC5BA9" w:rsidRPr="007972C3" w:rsidRDefault="00FC5BA9">
            <w:pPr>
              <w:pStyle w:val="Antrat4"/>
              <w:tabs>
                <w:tab w:val="left" w:pos="0"/>
              </w:tabs>
              <w:snapToGrid w:val="0"/>
              <w:rPr>
                <w:b w:val="0"/>
                <w:caps w:val="0"/>
                <w:lang w:val="lt-LT"/>
              </w:rPr>
            </w:pPr>
            <w:r w:rsidRPr="007972C3">
              <w:rPr>
                <w:b w:val="0"/>
                <w:caps w:val="0"/>
                <w:lang w:val="lt-LT"/>
              </w:rPr>
              <w:lastRenderedPageBreak/>
              <w:t>Kodas</w:t>
            </w:r>
          </w:p>
        </w:tc>
        <w:tc>
          <w:tcPr>
            <w:tcW w:w="7935" w:type="dxa"/>
            <w:gridSpan w:val="4"/>
            <w:tcBorders>
              <w:top w:val="single" w:sz="4" w:space="0" w:color="auto"/>
              <w:left w:val="single" w:sz="2" w:space="0" w:color="000000"/>
              <w:bottom w:val="single" w:sz="2" w:space="0" w:color="000000"/>
            </w:tcBorders>
            <w:tcMar>
              <w:top w:w="57" w:type="dxa"/>
              <w:bottom w:w="57" w:type="dxa"/>
            </w:tcMar>
          </w:tcPr>
          <w:p w:rsidR="00FC5BA9" w:rsidRPr="007972C3" w:rsidRDefault="00FC5BA9">
            <w:pPr>
              <w:snapToGrid w:val="0"/>
              <w:rPr>
                <w:lang w:val="lt-LT"/>
              </w:rPr>
            </w:pPr>
            <w:r w:rsidRPr="007972C3">
              <w:rPr>
                <w:lang w:val="lt-LT"/>
              </w:rPr>
              <w:t>Programos tikslo pavadinimas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FC5BA9" w:rsidRPr="007972C3" w:rsidTr="00E24194">
        <w:trPr>
          <w:trHeight w:val="412"/>
        </w:trPr>
        <w:tc>
          <w:tcPr>
            <w:tcW w:w="1733" w:type="dxa"/>
            <w:tcBorders>
              <w:left w:val="single" w:sz="2" w:space="0" w:color="000000"/>
              <w:bottom w:val="single" w:sz="4" w:space="0" w:color="000000"/>
            </w:tcBorders>
            <w:tcMar>
              <w:top w:w="57" w:type="dxa"/>
              <w:bottom w:w="57" w:type="dxa"/>
            </w:tcMar>
          </w:tcPr>
          <w:p w:rsidR="00FC5BA9" w:rsidRPr="007972C3" w:rsidRDefault="00FC5BA9">
            <w:pPr>
              <w:snapToGrid w:val="0"/>
              <w:rPr>
                <w:lang w:val="lt-LT"/>
              </w:rPr>
            </w:pPr>
            <w:r w:rsidRPr="007972C3">
              <w:rPr>
                <w:lang w:val="lt-LT"/>
              </w:rPr>
              <w:t>03</w:t>
            </w:r>
          </w:p>
        </w:tc>
        <w:tc>
          <w:tcPr>
            <w:tcW w:w="7935" w:type="dxa"/>
            <w:gridSpan w:val="4"/>
            <w:tcBorders>
              <w:left w:val="single" w:sz="2" w:space="0" w:color="000000"/>
              <w:bottom w:val="single" w:sz="2" w:space="0" w:color="000000"/>
            </w:tcBorders>
            <w:tcMar>
              <w:top w:w="57" w:type="dxa"/>
              <w:bottom w:w="57" w:type="dxa"/>
            </w:tcMar>
          </w:tcPr>
          <w:p w:rsidR="00FC5BA9" w:rsidRPr="007972C3" w:rsidRDefault="007F56C7">
            <w:pPr>
              <w:snapToGrid w:val="0"/>
              <w:rPr>
                <w:b/>
                <w:lang w:val="lt-LT"/>
              </w:rPr>
            </w:pPr>
            <w:r w:rsidRPr="007F56C7">
              <w:rPr>
                <w:b/>
                <w:lang w:val="lt-LT"/>
              </w:rPr>
              <w:t>Skatinti savivaldybės teritorijoje esančių pastatų atnaujinimą</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
                <w:bCs/>
                <w:u w:val="single"/>
                <w:lang w:val="lt-LT"/>
              </w:rPr>
            </w:pPr>
          </w:p>
        </w:tc>
      </w:tr>
      <w:tr w:rsidR="00FC5BA9" w:rsidRPr="004E1E65" w:rsidTr="002B1074">
        <w:trPr>
          <w:trHeight w:val="1134"/>
        </w:trPr>
        <w:tc>
          <w:tcPr>
            <w:tcW w:w="9668" w:type="dxa"/>
            <w:gridSpan w:val="5"/>
            <w:tcBorders>
              <w:left w:val="single" w:sz="2" w:space="0" w:color="000000"/>
              <w:bottom w:val="single" w:sz="2" w:space="0" w:color="000000"/>
            </w:tcBorders>
            <w:tcMar>
              <w:top w:w="57" w:type="dxa"/>
              <w:bottom w:w="57" w:type="dxa"/>
            </w:tcMar>
          </w:tcPr>
          <w:p w:rsidR="00FC5BA9" w:rsidRDefault="00FC5BA9" w:rsidP="00574C86">
            <w:pPr>
              <w:tabs>
                <w:tab w:val="left" w:pos="330"/>
              </w:tabs>
              <w:snapToGrid w:val="0"/>
              <w:jc w:val="both"/>
              <w:rPr>
                <w:b/>
                <w:bCs/>
                <w:lang w:val="lt-LT"/>
              </w:rPr>
            </w:pPr>
            <w:r w:rsidRPr="004A3E1F">
              <w:rPr>
                <w:b/>
                <w:bCs/>
                <w:lang w:val="lt-LT"/>
              </w:rPr>
              <w:t>Tikslo įgyvendinimo aprašymas</w:t>
            </w:r>
          </w:p>
          <w:p w:rsidR="0072174F" w:rsidRPr="0072174F" w:rsidRDefault="0072174F" w:rsidP="00574C86">
            <w:pPr>
              <w:tabs>
                <w:tab w:val="left" w:pos="330"/>
              </w:tabs>
              <w:snapToGrid w:val="0"/>
              <w:jc w:val="both"/>
              <w:rPr>
                <w:bCs/>
                <w:lang w:val="lt-LT"/>
              </w:rPr>
            </w:pPr>
            <w:r w:rsidRPr="0072174F">
              <w:rPr>
                <w:bCs/>
                <w:lang w:val="lt-LT"/>
              </w:rPr>
              <w:t>Siekiant šio tikslo įgyvendinimo, bus remiami, renovuojami, remontuojami daugiabučiai namai.</w:t>
            </w:r>
          </w:p>
          <w:p w:rsidR="00FC5BA9" w:rsidRPr="004A3E1F" w:rsidRDefault="00FC5BA9" w:rsidP="00574C86">
            <w:pPr>
              <w:tabs>
                <w:tab w:val="left" w:pos="330"/>
              </w:tabs>
              <w:snapToGrid w:val="0"/>
              <w:jc w:val="both"/>
              <w:rPr>
                <w:lang w:val="lt-LT"/>
              </w:rPr>
            </w:pPr>
          </w:p>
          <w:p w:rsidR="0024018F" w:rsidRDefault="0024018F" w:rsidP="0024018F">
            <w:pPr>
              <w:pStyle w:val="Sraopastraipa"/>
              <w:numPr>
                <w:ilvl w:val="0"/>
                <w:numId w:val="15"/>
              </w:numPr>
              <w:tabs>
                <w:tab w:val="left" w:pos="330"/>
              </w:tabs>
              <w:snapToGrid w:val="0"/>
              <w:ind w:left="0"/>
              <w:jc w:val="both"/>
              <w:rPr>
                <w:b/>
                <w:bCs/>
                <w:lang w:val="lt-LT"/>
              </w:rPr>
            </w:pPr>
            <w:r>
              <w:rPr>
                <w:b/>
                <w:bCs/>
                <w:lang w:val="lt-LT"/>
              </w:rPr>
              <w:t>01 U</w:t>
            </w:r>
            <w:r w:rsidR="00FC5BA9" w:rsidRPr="0024018F">
              <w:rPr>
                <w:b/>
                <w:bCs/>
                <w:lang w:val="lt-LT"/>
              </w:rPr>
              <w:t xml:space="preserve">ždavinys. </w:t>
            </w:r>
            <w:r w:rsidR="007F56C7" w:rsidRPr="0024018F">
              <w:rPr>
                <w:b/>
                <w:bCs/>
                <w:lang w:val="lt-LT"/>
              </w:rPr>
              <w:t xml:space="preserve">Skatinti daugiabučių </w:t>
            </w:r>
            <w:r w:rsidR="002A4A72">
              <w:rPr>
                <w:b/>
                <w:bCs/>
                <w:lang w:val="lt-LT"/>
              </w:rPr>
              <w:t xml:space="preserve">gyvenamųjų </w:t>
            </w:r>
            <w:r w:rsidR="007F56C7" w:rsidRPr="0024018F">
              <w:rPr>
                <w:b/>
                <w:bCs/>
                <w:lang w:val="lt-LT"/>
              </w:rPr>
              <w:t>namų atnaujinimą ir energinio efektyvumo didinimą</w:t>
            </w:r>
          </w:p>
          <w:p w:rsidR="002A4A72" w:rsidRDefault="002A4A72" w:rsidP="0024018F">
            <w:pPr>
              <w:pStyle w:val="Sraopastraipa"/>
              <w:numPr>
                <w:ilvl w:val="0"/>
                <w:numId w:val="15"/>
              </w:numPr>
              <w:tabs>
                <w:tab w:val="left" w:pos="330"/>
              </w:tabs>
              <w:snapToGrid w:val="0"/>
              <w:ind w:left="0"/>
              <w:jc w:val="both"/>
              <w:rPr>
                <w:b/>
                <w:bCs/>
                <w:lang w:val="lt-LT"/>
              </w:rPr>
            </w:pPr>
          </w:p>
          <w:p w:rsidR="0024018F" w:rsidRPr="0024018F" w:rsidRDefault="00FC5BA9" w:rsidP="0024018F">
            <w:pPr>
              <w:pStyle w:val="Sraopastraipa"/>
              <w:numPr>
                <w:ilvl w:val="0"/>
                <w:numId w:val="15"/>
              </w:numPr>
              <w:tabs>
                <w:tab w:val="left" w:pos="330"/>
              </w:tabs>
              <w:snapToGrid w:val="0"/>
              <w:ind w:left="0"/>
              <w:jc w:val="both"/>
              <w:rPr>
                <w:b/>
                <w:bCs/>
                <w:lang w:val="lt-LT"/>
              </w:rPr>
            </w:pPr>
            <w:r w:rsidRPr="0024018F">
              <w:rPr>
                <w:bCs/>
                <w:lang w:val="lt-LT"/>
              </w:rPr>
              <w:t>Šiam uždaviniui įgyvendinti vykdom</w:t>
            </w:r>
            <w:r w:rsidR="002A4A72">
              <w:rPr>
                <w:bCs/>
                <w:lang w:val="lt-LT"/>
              </w:rPr>
              <w:t>os</w:t>
            </w:r>
            <w:r w:rsidRPr="0024018F">
              <w:rPr>
                <w:bCs/>
                <w:lang w:val="lt-LT"/>
              </w:rPr>
              <w:t xml:space="preserve"> ši</w:t>
            </w:r>
            <w:r w:rsidR="002A4A72">
              <w:rPr>
                <w:bCs/>
                <w:lang w:val="lt-LT"/>
              </w:rPr>
              <w:t>os</w:t>
            </w:r>
            <w:r w:rsidRPr="0024018F">
              <w:rPr>
                <w:bCs/>
                <w:lang w:val="lt-LT"/>
              </w:rPr>
              <w:t xml:space="preserve"> priemonė</w:t>
            </w:r>
            <w:r w:rsidR="002A4A72">
              <w:rPr>
                <w:bCs/>
                <w:lang w:val="lt-LT"/>
              </w:rPr>
              <w:t>s</w:t>
            </w:r>
            <w:r w:rsidRPr="0024018F">
              <w:rPr>
                <w:bCs/>
                <w:lang w:val="lt-LT"/>
              </w:rPr>
              <w:t>:</w:t>
            </w:r>
          </w:p>
          <w:p w:rsidR="00FC5BA9" w:rsidRPr="002A4A72" w:rsidRDefault="0024018F" w:rsidP="002A4A72">
            <w:pPr>
              <w:pStyle w:val="Sraopastraipa"/>
              <w:numPr>
                <w:ilvl w:val="0"/>
                <w:numId w:val="7"/>
              </w:numPr>
              <w:tabs>
                <w:tab w:val="left" w:pos="330"/>
              </w:tabs>
              <w:snapToGrid w:val="0"/>
              <w:ind w:left="0"/>
              <w:jc w:val="both"/>
              <w:rPr>
                <w:bCs/>
                <w:lang w:val="lt-LT"/>
              </w:rPr>
            </w:pPr>
            <w:r>
              <w:rPr>
                <w:lang w:val="lt-LT"/>
              </w:rPr>
              <w:t xml:space="preserve">- </w:t>
            </w:r>
            <w:r w:rsidR="002A4A72">
              <w:rPr>
                <w:i/>
                <w:lang w:val="lt-LT"/>
              </w:rPr>
              <w:t>Jonavos r. energetinio efektyvumo didinimo daugiabučiuose namuose programos įgyvendinimas,</w:t>
            </w:r>
          </w:p>
          <w:p w:rsidR="002A4A72" w:rsidRPr="002A4A72" w:rsidRDefault="002A4A72" w:rsidP="002A4A72">
            <w:pPr>
              <w:pStyle w:val="Sraopastraipa"/>
              <w:numPr>
                <w:ilvl w:val="0"/>
                <w:numId w:val="7"/>
              </w:numPr>
              <w:tabs>
                <w:tab w:val="left" w:pos="330"/>
              </w:tabs>
              <w:snapToGrid w:val="0"/>
              <w:ind w:left="0"/>
              <w:jc w:val="both"/>
              <w:rPr>
                <w:bCs/>
                <w:i/>
                <w:lang w:val="lt-LT"/>
              </w:rPr>
            </w:pPr>
            <w:r>
              <w:rPr>
                <w:bCs/>
                <w:lang w:val="lt-LT"/>
              </w:rPr>
              <w:t xml:space="preserve">- </w:t>
            </w:r>
            <w:r w:rsidRPr="002A4A72">
              <w:rPr>
                <w:bCs/>
                <w:i/>
                <w:lang w:val="lt-LT"/>
              </w:rPr>
              <w:t>daugiabučių gyvenamųjų namų rėmimo fondas,</w:t>
            </w:r>
          </w:p>
          <w:p w:rsidR="002A4A72" w:rsidRPr="0024018F" w:rsidRDefault="002A4A72" w:rsidP="002A4A72">
            <w:pPr>
              <w:pStyle w:val="Sraopastraipa"/>
              <w:numPr>
                <w:ilvl w:val="0"/>
                <w:numId w:val="7"/>
              </w:numPr>
              <w:tabs>
                <w:tab w:val="left" w:pos="330"/>
              </w:tabs>
              <w:snapToGrid w:val="0"/>
              <w:ind w:left="0"/>
              <w:jc w:val="both"/>
              <w:rPr>
                <w:bCs/>
                <w:lang w:val="lt-LT"/>
              </w:rPr>
            </w:pPr>
            <w:r w:rsidRPr="002A4A72">
              <w:rPr>
                <w:bCs/>
                <w:i/>
                <w:lang w:val="lt-LT"/>
              </w:rPr>
              <w:t>- renovuotų ES paramos lėšomis daugiabučių namų bankrutavusių įmonių defektų taisymas.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2A4A72" w:rsidRPr="00FA5168" w:rsidTr="00C06A4A">
        <w:trPr>
          <w:trHeight w:val="185"/>
        </w:trPr>
        <w:tc>
          <w:tcPr>
            <w:tcW w:w="1733" w:type="dxa"/>
            <w:tcBorders>
              <w:top w:val="single" w:sz="4" w:space="0" w:color="auto"/>
              <w:left w:val="single" w:sz="4" w:space="0" w:color="auto"/>
              <w:bottom w:val="single" w:sz="4" w:space="0" w:color="auto"/>
              <w:right w:val="single" w:sz="4" w:space="0" w:color="auto"/>
            </w:tcBorders>
            <w:tcMar>
              <w:top w:w="57" w:type="dxa"/>
              <w:bottom w:w="57" w:type="dxa"/>
            </w:tcMar>
          </w:tcPr>
          <w:p w:rsidR="002A4A72" w:rsidRPr="002A4A72" w:rsidRDefault="002A4A72" w:rsidP="00574C86">
            <w:pPr>
              <w:tabs>
                <w:tab w:val="left" w:pos="330"/>
              </w:tabs>
              <w:snapToGrid w:val="0"/>
              <w:jc w:val="both"/>
              <w:rPr>
                <w:bCs/>
                <w:lang w:val="lt-LT"/>
              </w:rPr>
            </w:pPr>
            <w:r w:rsidRPr="002A4A72">
              <w:rPr>
                <w:bCs/>
                <w:lang w:val="lt-LT"/>
              </w:rPr>
              <w:t>Kodas</w:t>
            </w:r>
          </w:p>
        </w:tc>
        <w:tc>
          <w:tcPr>
            <w:tcW w:w="7935" w:type="dxa"/>
            <w:gridSpan w:val="4"/>
            <w:tcBorders>
              <w:top w:val="single" w:sz="4" w:space="0" w:color="auto"/>
              <w:left w:val="single" w:sz="4" w:space="0" w:color="auto"/>
              <w:bottom w:val="single" w:sz="4" w:space="0" w:color="auto"/>
              <w:right w:val="single" w:sz="4" w:space="0" w:color="auto"/>
            </w:tcBorders>
          </w:tcPr>
          <w:p w:rsidR="002A4A72" w:rsidRPr="002A4A72" w:rsidRDefault="002A4A72" w:rsidP="00574C86">
            <w:pPr>
              <w:tabs>
                <w:tab w:val="left" w:pos="330"/>
              </w:tabs>
              <w:snapToGrid w:val="0"/>
              <w:jc w:val="both"/>
              <w:rPr>
                <w:bCs/>
                <w:lang w:val="lt-LT"/>
              </w:rPr>
            </w:pPr>
            <w:r w:rsidRPr="002A4A72">
              <w:rPr>
                <w:bCs/>
                <w:lang w:val="lt-LT"/>
              </w:rPr>
              <w:t>Programos tikslo pavadinimas</w:t>
            </w:r>
          </w:p>
        </w:tc>
        <w:tc>
          <w:tcPr>
            <w:tcW w:w="255" w:type="dxa"/>
            <w:tcBorders>
              <w:left w:val="single" w:sz="4" w:space="0" w:color="auto"/>
            </w:tcBorders>
            <w:tcMar>
              <w:top w:w="57" w:type="dxa"/>
              <w:left w:w="0" w:type="dxa"/>
              <w:bottom w:w="57" w:type="dxa"/>
              <w:right w:w="0" w:type="dxa"/>
            </w:tcMar>
          </w:tcPr>
          <w:p w:rsidR="002A4A72" w:rsidRPr="007972C3" w:rsidRDefault="002A4A72">
            <w:pPr>
              <w:snapToGrid w:val="0"/>
              <w:rPr>
                <w:lang w:val="lt-LT"/>
              </w:rPr>
            </w:pPr>
          </w:p>
        </w:tc>
      </w:tr>
      <w:tr w:rsidR="002A4A72" w:rsidRPr="00FA5168" w:rsidTr="00C06A4A">
        <w:trPr>
          <w:trHeight w:val="185"/>
        </w:trPr>
        <w:tc>
          <w:tcPr>
            <w:tcW w:w="1733" w:type="dxa"/>
            <w:tcBorders>
              <w:top w:val="single" w:sz="4" w:space="0" w:color="auto"/>
              <w:left w:val="single" w:sz="2" w:space="0" w:color="000000"/>
              <w:bottom w:val="single" w:sz="4" w:space="0" w:color="auto"/>
            </w:tcBorders>
            <w:tcMar>
              <w:top w:w="57" w:type="dxa"/>
              <w:bottom w:w="57" w:type="dxa"/>
            </w:tcMar>
          </w:tcPr>
          <w:p w:rsidR="002A4A72" w:rsidRPr="002A4A72" w:rsidRDefault="002A4A72" w:rsidP="00574C86">
            <w:pPr>
              <w:tabs>
                <w:tab w:val="left" w:pos="330"/>
              </w:tabs>
              <w:snapToGrid w:val="0"/>
              <w:jc w:val="both"/>
              <w:rPr>
                <w:bCs/>
                <w:lang w:val="lt-LT"/>
              </w:rPr>
            </w:pPr>
            <w:r w:rsidRPr="002A4A72">
              <w:rPr>
                <w:bCs/>
                <w:lang w:val="lt-LT"/>
              </w:rPr>
              <w:t>04</w:t>
            </w:r>
          </w:p>
        </w:tc>
        <w:tc>
          <w:tcPr>
            <w:tcW w:w="7935" w:type="dxa"/>
            <w:gridSpan w:val="4"/>
            <w:tcBorders>
              <w:left w:val="single" w:sz="2" w:space="0" w:color="000000"/>
              <w:bottom w:val="single" w:sz="4" w:space="0" w:color="auto"/>
            </w:tcBorders>
          </w:tcPr>
          <w:p w:rsidR="002A4A72" w:rsidRPr="004A3E1F" w:rsidRDefault="002A4A72" w:rsidP="00574C86">
            <w:pPr>
              <w:tabs>
                <w:tab w:val="left" w:pos="330"/>
              </w:tabs>
              <w:snapToGrid w:val="0"/>
              <w:jc w:val="both"/>
              <w:rPr>
                <w:b/>
                <w:bCs/>
                <w:lang w:val="lt-LT"/>
              </w:rPr>
            </w:pPr>
            <w:r>
              <w:rPr>
                <w:b/>
                <w:bCs/>
                <w:lang w:val="lt-LT"/>
              </w:rPr>
              <w:t>Atnaujinti</w:t>
            </w:r>
            <w:r w:rsidR="00626323">
              <w:rPr>
                <w:b/>
                <w:bCs/>
                <w:lang w:val="lt-LT"/>
              </w:rPr>
              <w:t>,</w:t>
            </w:r>
            <w:r>
              <w:rPr>
                <w:b/>
                <w:bCs/>
                <w:lang w:val="lt-LT"/>
              </w:rPr>
              <w:t xml:space="preserve"> prižiūrėti ir vystyti viešąsias erdves Savivaldybės teritorijoje</w:t>
            </w:r>
          </w:p>
        </w:tc>
        <w:tc>
          <w:tcPr>
            <w:tcW w:w="255" w:type="dxa"/>
            <w:tcBorders>
              <w:left w:val="single" w:sz="2" w:space="0" w:color="000000"/>
            </w:tcBorders>
            <w:tcMar>
              <w:top w:w="57" w:type="dxa"/>
              <w:left w:w="0" w:type="dxa"/>
              <w:bottom w:w="57" w:type="dxa"/>
              <w:right w:w="0" w:type="dxa"/>
            </w:tcMar>
          </w:tcPr>
          <w:p w:rsidR="002A4A72" w:rsidRPr="007972C3" w:rsidRDefault="002A4A72">
            <w:pPr>
              <w:snapToGrid w:val="0"/>
              <w:rPr>
                <w:lang w:val="lt-LT"/>
              </w:rPr>
            </w:pPr>
          </w:p>
        </w:tc>
      </w:tr>
      <w:tr w:rsidR="002A4A72" w:rsidRPr="004E1E65" w:rsidTr="00C06A4A">
        <w:trPr>
          <w:trHeight w:val="185"/>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2A4A72" w:rsidRDefault="002A4A72" w:rsidP="00574C86">
            <w:pPr>
              <w:tabs>
                <w:tab w:val="left" w:pos="330"/>
              </w:tabs>
              <w:snapToGrid w:val="0"/>
              <w:jc w:val="both"/>
              <w:rPr>
                <w:b/>
                <w:bCs/>
                <w:lang w:val="lt-LT"/>
              </w:rPr>
            </w:pPr>
            <w:r>
              <w:rPr>
                <w:b/>
                <w:bCs/>
                <w:lang w:val="lt-LT"/>
              </w:rPr>
              <w:t>Tikslo įgyvendinimo aprašymas</w:t>
            </w:r>
          </w:p>
          <w:p w:rsidR="002A4A72" w:rsidRDefault="002A4A72" w:rsidP="00574C86">
            <w:pPr>
              <w:tabs>
                <w:tab w:val="left" w:pos="330"/>
              </w:tabs>
              <w:snapToGrid w:val="0"/>
              <w:jc w:val="both"/>
              <w:rPr>
                <w:bCs/>
                <w:lang w:val="lt-LT"/>
              </w:rPr>
            </w:pPr>
            <w:r w:rsidRPr="002A4A72">
              <w:rPr>
                <w:bCs/>
                <w:lang w:val="lt-LT"/>
              </w:rPr>
              <w:t>Rekreacinių, laisvalaikio zonų, patraukliųjų viešųjų erdvių kūrimas ir palaikymas, prisideda prie gyvenamosios aplinkos kokybės gerinimo, gyventojų pasitenkinimo gyvenamąja aplinka didėjimo, investicinės aplinkos patrauklumo augimo.</w:t>
            </w:r>
            <w:r>
              <w:rPr>
                <w:bCs/>
                <w:lang w:val="lt-LT"/>
              </w:rPr>
              <w:t xml:space="preserve"> Todėl tikslinga investuoti į patrauklios aplinkos kūrimą, vystymą.</w:t>
            </w:r>
          </w:p>
          <w:p w:rsidR="002A4A72" w:rsidRDefault="002A4A72" w:rsidP="00574C86">
            <w:pPr>
              <w:tabs>
                <w:tab w:val="left" w:pos="330"/>
              </w:tabs>
              <w:snapToGrid w:val="0"/>
              <w:jc w:val="both"/>
              <w:rPr>
                <w:bCs/>
                <w:lang w:val="lt-LT"/>
              </w:rPr>
            </w:pPr>
          </w:p>
          <w:p w:rsidR="002A4A72" w:rsidRPr="002A4A72" w:rsidRDefault="002A4A72" w:rsidP="00574C86">
            <w:pPr>
              <w:tabs>
                <w:tab w:val="left" w:pos="330"/>
              </w:tabs>
              <w:snapToGrid w:val="0"/>
              <w:jc w:val="both"/>
              <w:rPr>
                <w:b/>
                <w:bCs/>
                <w:lang w:val="lt-LT"/>
              </w:rPr>
            </w:pPr>
            <w:r w:rsidRPr="002A4A72">
              <w:rPr>
                <w:b/>
                <w:bCs/>
                <w:lang w:val="lt-LT"/>
              </w:rPr>
              <w:t>01 Uždavinys. Prižiūrėti ir plėsti žaliąsias bei sodų bendrijų teritorijas rajone</w:t>
            </w:r>
          </w:p>
          <w:p w:rsidR="002A4A72" w:rsidRDefault="002A4A72" w:rsidP="00574C86">
            <w:pPr>
              <w:tabs>
                <w:tab w:val="left" w:pos="330"/>
              </w:tabs>
              <w:snapToGrid w:val="0"/>
              <w:jc w:val="both"/>
              <w:rPr>
                <w:bCs/>
                <w:lang w:val="lt-LT"/>
              </w:rPr>
            </w:pPr>
          </w:p>
          <w:p w:rsidR="002A4A72" w:rsidRDefault="002A4A72" w:rsidP="00574C86">
            <w:pPr>
              <w:tabs>
                <w:tab w:val="left" w:pos="330"/>
              </w:tabs>
              <w:snapToGrid w:val="0"/>
              <w:jc w:val="both"/>
              <w:rPr>
                <w:bCs/>
                <w:lang w:val="lt-LT"/>
              </w:rPr>
            </w:pPr>
            <w:r>
              <w:rPr>
                <w:bCs/>
                <w:lang w:val="lt-LT"/>
              </w:rPr>
              <w:t>Uždaviniui įgyvendinti vykdomos šios priemonės:</w:t>
            </w:r>
          </w:p>
          <w:p w:rsidR="002A4A72" w:rsidRPr="002A4A72" w:rsidRDefault="00C70FFE" w:rsidP="002A4A72">
            <w:pPr>
              <w:pStyle w:val="Sraopastraipa"/>
              <w:numPr>
                <w:ilvl w:val="0"/>
                <w:numId w:val="7"/>
              </w:numPr>
              <w:tabs>
                <w:tab w:val="clear" w:pos="720"/>
                <w:tab w:val="left" w:pos="330"/>
                <w:tab w:val="num" w:pos="360"/>
              </w:tabs>
              <w:snapToGrid w:val="0"/>
              <w:ind w:left="60" w:hanging="60"/>
              <w:jc w:val="both"/>
              <w:rPr>
                <w:bCs/>
                <w:i/>
                <w:lang w:val="lt-LT"/>
              </w:rPr>
            </w:pPr>
            <w:r>
              <w:rPr>
                <w:bCs/>
                <w:i/>
                <w:lang w:val="lt-LT"/>
              </w:rPr>
              <w:t>m</w:t>
            </w:r>
            <w:r w:rsidR="002A4A72" w:rsidRPr="002A4A72">
              <w:rPr>
                <w:bCs/>
                <w:i/>
                <w:lang w:val="lt-LT"/>
              </w:rPr>
              <w:t>iesto parko Ramybės skvere įrengimas</w:t>
            </w:r>
            <w:r w:rsidR="00C06A4A">
              <w:rPr>
                <w:bCs/>
                <w:i/>
                <w:lang w:val="lt-LT"/>
              </w:rPr>
              <w:t>;</w:t>
            </w:r>
          </w:p>
          <w:p w:rsidR="002A4A72" w:rsidRPr="002A4A72" w:rsidRDefault="00C70FFE" w:rsidP="002A4A72">
            <w:pPr>
              <w:pStyle w:val="Sraopastraipa"/>
              <w:numPr>
                <w:ilvl w:val="0"/>
                <w:numId w:val="7"/>
              </w:numPr>
              <w:tabs>
                <w:tab w:val="clear" w:pos="720"/>
                <w:tab w:val="left" w:pos="330"/>
                <w:tab w:val="num" w:pos="360"/>
              </w:tabs>
              <w:snapToGrid w:val="0"/>
              <w:ind w:left="60" w:hanging="60"/>
              <w:jc w:val="both"/>
              <w:rPr>
                <w:bCs/>
                <w:i/>
                <w:lang w:val="lt-LT"/>
              </w:rPr>
            </w:pPr>
            <w:r>
              <w:rPr>
                <w:bCs/>
                <w:i/>
                <w:lang w:val="lt-LT"/>
              </w:rPr>
              <w:t>s</w:t>
            </w:r>
            <w:r w:rsidR="002A4A72" w:rsidRPr="002A4A72">
              <w:rPr>
                <w:bCs/>
                <w:i/>
                <w:lang w:val="lt-LT"/>
              </w:rPr>
              <w:t>pecialio</w:t>
            </w:r>
            <w:r>
              <w:rPr>
                <w:bCs/>
                <w:i/>
                <w:lang w:val="lt-LT"/>
              </w:rPr>
              <w:t>sios</w:t>
            </w:r>
            <w:r w:rsidR="002A4A72" w:rsidRPr="002A4A72">
              <w:rPr>
                <w:bCs/>
                <w:i/>
                <w:lang w:val="lt-LT"/>
              </w:rPr>
              <w:t xml:space="preserve"> sodininkų bendrijos rėmimo program</w:t>
            </w:r>
            <w:r w:rsidR="00C06A4A">
              <w:rPr>
                <w:bCs/>
                <w:i/>
                <w:lang w:val="lt-LT"/>
              </w:rPr>
              <w:t>os įgyvendinimas;</w:t>
            </w:r>
          </w:p>
          <w:p w:rsidR="002A4A72" w:rsidRDefault="00C06A4A" w:rsidP="002A4A72">
            <w:pPr>
              <w:pStyle w:val="Sraopastraipa"/>
              <w:numPr>
                <w:ilvl w:val="0"/>
                <w:numId w:val="7"/>
              </w:numPr>
              <w:tabs>
                <w:tab w:val="clear" w:pos="720"/>
                <w:tab w:val="left" w:pos="330"/>
                <w:tab w:val="num" w:pos="360"/>
              </w:tabs>
              <w:snapToGrid w:val="0"/>
              <w:ind w:left="60" w:hanging="60"/>
              <w:jc w:val="both"/>
              <w:rPr>
                <w:bCs/>
                <w:i/>
                <w:lang w:val="lt-LT"/>
              </w:rPr>
            </w:pPr>
            <w:r>
              <w:rPr>
                <w:bCs/>
                <w:i/>
                <w:lang w:val="lt-LT"/>
              </w:rPr>
              <w:t>p</w:t>
            </w:r>
            <w:r w:rsidR="002A4A72" w:rsidRPr="002A4A72">
              <w:rPr>
                <w:bCs/>
                <w:i/>
                <w:lang w:val="lt-LT"/>
              </w:rPr>
              <w:t xml:space="preserve">rojekto „Kraštovaizdžio formavimas ir ekologinės būklės gerinimas </w:t>
            </w:r>
            <w:proofErr w:type="spellStart"/>
            <w:r w:rsidR="002A4A72" w:rsidRPr="002A4A72">
              <w:rPr>
                <w:bCs/>
                <w:i/>
                <w:lang w:val="lt-LT"/>
              </w:rPr>
              <w:t>Taurostos</w:t>
            </w:r>
            <w:proofErr w:type="spellEnd"/>
            <w:r w:rsidR="002A4A72" w:rsidRPr="002A4A72">
              <w:rPr>
                <w:bCs/>
                <w:i/>
                <w:lang w:val="lt-LT"/>
              </w:rPr>
              <w:t xml:space="preserve"> parke Jonavoje“</w:t>
            </w:r>
            <w:r w:rsidR="003B264F">
              <w:rPr>
                <w:bCs/>
                <w:i/>
                <w:lang w:val="lt-LT"/>
              </w:rPr>
              <w:t xml:space="preserve"> įgyvendinimas</w:t>
            </w:r>
            <w:bookmarkStart w:id="0" w:name="_GoBack"/>
            <w:bookmarkEnd w:id="0"/>
            <w:r w:rsidR="002A4A72" w:rsidRPr="002A4A72">
              <w:rPr>
                <w:bCs/>
                <w:i/>
                <w:lang w:val="lt-LT"/>
              </w:rPr>
              <w:t>.</w:t>
            </w:r>
          </w:p>
          <w:p w:rsidR="002A4A72" w:rsidRDefault="002A4A72" w:rsidP="002A4A72">
            <w:pPr>
              <w:tabs>
                <w:tab w:val="left" w:pos="330"/>
                <w:tab w:val="num" w:pos="360"/>
              </w:tabs>
              <w:snapToGrid w:val="0"/>
              <w:jc w:val="both"/>
              <w:rPr>
                <w:bCs/>
                <w:i/>
                <w:lang w:val="lt-LT"/>
              </w:rPr>
            </w:pPr>
          </w:p>
          <w:p w:rsidR="002A4A72" w:rsidRDefault="002A4A72" w:rsidP="00C06A4A">
            <w:pPr>
              <w:tabs>
                <w:tab w:val="left" w:pos="330"/>
                <w:tab w:val="num" w:pos="360"/>
              </w:tabs>
              <w:snapToGrid w:val="0"/>
              <w:jc w:val="both"/>
              <w:rPr>
                <w:bCs/>
                <w:lang w:val="lt-LT"/>
              </w:rPr>
            </w:pPr>
            <w:r>
              <w:rPr>
                <w:bCs/>
                <w:lang w:val="lt-LT"/>
              </w:rPr>
              <w:t>2019 m. Jonavos rajono savivaldybės administracija ketina įgyvendinti projektą „</w:t>
            </w:r>
            <w:r w:rsidRPr="002A4A72">
              <w:rPr>
                <w:bCs/>
                <w:i/>
                <w:lang w:val="lt-LT"/>
              </w:rPr>
              <w:t>Kraštovaizdžio formavimas ir ekologinės būklės gerinimas Taurostos parke Jonavoje</w:t>
            </w:r>
            <w:r>
              <w:rPr>
                <w:bCs/>
                <w:lang w:val="lt-LT"/>
              </w:rPr>
              <w:t>“.</w:t>
            </w:r>
            <w:r w:rsidR="00C06A4A">
              <w:rPr>
                <w:bCs/>
                <w:lang w:val="lt-LT"/>
              </w:rPr>
              <w:t xml:space="preserve"> </w:t>
            </w:r>
            <w:r w:rsidRPr="002A4A72">
              <w:rPr>
                <w:bCs/>
                <w:lang w:val="lt-LT"/>
              </w:rPr>
              <w:t>Projekto tikslas – atkuriant dalies Taurostos parko kraštovaizdžio būklę, sudaryti sąlygas gamtinio karkaso struktūros vientisumo ir kraštovaizdžio ekologinės pusiausvyros palaikymui.</w:t>
            </w:r>
            <w:r w:rsidR="00C06A4A">
              <w:rPr>
                <w:bCs/>
                <w:lang w:val="lt-LT"/>
              </w:rPr>
              <w:t xml:space="preserve"> </w:t>
            </w:r>
            <w:r w:rsidRPr="002A4A72">
              <w:rPr>
                <w:bCs/>
                <w:lang w:val="lt-LT"/>
              </w:rPr>
              <w:t>Parko teritorijai sutvarkyti šiuo metu rengiamas kraštotvarkos projektas, į kurio rengimą įtraukiama visuomenė pagal konkurso būdu parinkto tiekėjo UAB „</w:t>
            </w:r>
            <w:proofErr w:type="spellStart"/>
            <w:r w:rsidRPr="002A4A72">
              <w:rPr>
                <w:bCs/>
                <w:lang w:val="lt-LT"/>
              </w:rPr>
              <w:t>Enero</w:t>
            </w:r>
            <w:proofErr w:type="spellEnd"/>
            <w:r w:rsidR="00C06A4A">
              <w:rPr>
                <w:bCs/>
                <w:lang w:val="lt-LT"/>
              </w:rPr>
              <w:t>“</w:t>
            </w:r>
            <w:r w:rsidRPr="002A4A72">
              <w:rPr>
                <w:bCs/>
                <w:lang w:val="lt-LT"/>
              </w:rPr>
              <w:t xml:space="preserve"> parengtą visuomenės dalyvavimo kraštovaizdžio formavime programą. Įgyvendinant projekto rangos darbus 5 ha teritorijoje, bus siekiama didinti teritorijos patrauklumą, skatinti natūralius procesus, didinančius gamtinio karkaso teritorijų </w:t>
            </w:r>
            <w:proofErr w:type="spellStart"/>
            <w:r w:rsidRPr="002A4A72">
              <w:rPr>
                <w:bCs/>
                <w:lang w:val="lt-LT"/>
              </w:rPr>
              <w:t>regeneracines</w:t>
            </w:r>
            <w:proofErr w:type="spellEnd"/>
            <w:r w:rsidRPr="002A4A72">
              <w:rPr>
                <w:bCs/>
                <w:lang w:val="lt-LT"/>
              </w:rPr>
              <w:t xml:space="preserve"> savybes ir </w:t>
            </w:r>
            <w:proofErr w:type="spellStart"/>
            <w:r w:rsidRPr="002A4A72">
              <w:rPr>
                <w:bCs/>
                <w:lang w:val="lt-LT"/>
              </w:rPr>
              <w:t>geoekologinį</w:t>
            </w:r>
            <w:proofErr w:type="spellEnd"/>
            <w:r w:rsidRPr="002A4A72">
              <w:rPr>
                <w:bCs/>
                <w:lang w:val="lt-LT"/>
              </w:rPr>
              <w:t xml:space="preserve"> potencialą, sudaryti sąlygas tipiškų ir </w:t>
            </w:r>
            <w:r w:rsidRPr="002A4A72">
              <w:rPr>
                <w:bCs/>
                <w:lang w:val="lt-LT"/>
              </w:rPr>
              <w:lastRenderedPageBreak/>
              <w:t>unikalių paupiams žolinių ir sumedėjusių augalų bendrijų išlikimui, atstatymui, didinti integruotumą tarp gamtinių ir greta esančių urbanizuotų elementų, sudaryti galimybę visuomenei pažinti  ir naudoti kraštovaizdį.</w:t>
            </w:r>
            <w:r w:rsidR="00C06A4A">
              <w:rPr>
                <w:bCs/>
                <w:lang w:val="lt-LT"/>
              </w:rPr>
              <w:t xml:space="preserve"> </w:t>
            </w:r>
            <w:r w:rsidRPr="002A4A72">
              <w:rPr>
                <w:bCs/>
                <w:lang w:val="lt-LT"/>
              </w:rPr>
              <w:t>Projekto įgyvendinimo metu bus tvarkomi želdynai, šalinami pavojingi / invaziniai medžiai, kurie turi neigiamos įtakos saugomos gyvūnijos buveinių būklei ir yra tolimesnio šių invazinių augalų plitimo šaltinis, teritorija bus apsodinta vertingomis daugiamečių augalų rūšimis, įrengtos su aplinka derančios ir iš gamtai palankių medžiagų įrengtos poilsio aikštelės, įrengtas pažintinis Taurostos parko takas, nameliai įvairioms paukščių ir šikšnosparnių rūšims, pažintinis stendas ir informaciniai stendai su augalų aprašymais, pavadinimais, taip pabrėžiant, kuo šie augalai ypatingi gamtai, siekiant skatinti visuomenės domėjimąsi gamta ir supažindinti su galimybėmis prisidėti prie biologinės įvairovės.</w:t>
            </w:r>
          </w:p>
          <w:p w:rsidR="002A4A72" w:rsidRDefault="002A4A72" w:rsidP="002A4A72">
            <w:pPr>
              <w:tabs>
                <w:tab w:val="left" w:pos="330"/>
              </w:tabs>
              <w:snapToGrid w:val="0"/>
              <w:jc w:val="both"/>
              <w:rPr>
                <w:b/>
                <w:bCs/>
                <w:lang w:val="lt-LT"/>
              </w:rPr>
            </w:pPr>
          </w:p>
          <w:p w:rsidR="002A4A72" w:rsidRDefault="002A4A72" w:rsidP="002A4A72">
            <w:pPr>
              <w:tabs>
                <w:tab w:val="left" w:pos="330"/>
              </w:tabs>
              <w:snapToGrid w:val="0"/>
              <w:jc w:val="both"/>
              <w:rPr>
                <w:b/>
                <w:bCs/>
                <w:lang w:val="lt-LT"/>
              </w:rPr>
            </w:pPr>
            <w:r>
              <w:rPr>
                <w:b/>
                <w:bCs/>
                <w:lang w:val="lt-LT"/>
              </w:rPr>
              <w:t>02 Uždavinys. Kompleksinės plėtros miesto ir kaimo teritorijose įgyvendinimas</w:t>
            </w:r>
          </w:p>
          <w:p w:rsidR="002A4A72" w:rsidRDefault="002A4A72" w:rsidP="002A4A72">
            <w:pPr>
              <w:tabs>
                <w:tab w:val="left" w:pos="330"/>
              </w:tabs>
              <w:snapToGrid w:val="0"/>
              <w:jc w:val="both"/>
              <w:rPr>
                <w:b/>
                <w:bCs/>
                <w:lang w:val="lt-LT"/>
              </w:rPr>
            </w:pPr>
          </w:p>
          <w:p w:rsidR="002A4A72" w:rsidRPr="008C2B3F" w:rsidRDefault="002A4A72" w:rsidP="002A4A72">
            <w:pPr>
              <w:tabs>
                <w:tab w:val="left" w:pos="330"/>
              </w:tabs>
              <w:snapToGrid w:val="0"/>
              <w:jc w:val="both"/>
              <w:rPr>
                <w:bCs/>
                <w:lang w:val="lt-LT"/>
              </w:rPr>
            </w:pPr>
            <w:r w:rsidRPr="008C2B3F">
              <w:rPr>
                <w:bCs/>
                <w:lang w:val="lt-LT"/>
              </w:rPr>
              <w:t>Šiam uždaviniui įgyvendinti vykdoma ši priemonė:</w:t>
            </w:r>
          </w:p>
          <w:p w:rsidR="002A4A72" w:rsidRDefault="008C2B3F" w:rsidP="008C2B3F">
            <w:pPr>
              <w:pStyle w:val="Sraopastraipa"/>
              <w:numPr>
                <w:ilvl w:val="0"/>
                <w:numId w:val="7"/>
              </w:numPr>
              <w:tabs>
                <w:tab w:val="clear" w:pos="720"/>
                <w:tab w:val="left" w:pos="330"/>
                <w:tab w:val="num" w:pos="486"/>
              </w:tabs>
              <w:snapToGrid w:val="0"/>
              <w:ind w:left="344"/>
              <w:jc w:val="both"/>
              <w:rPr>
                <w:bCs/>
                <w:i/>
                <w:lang w:val="lt-LT"/>
              </w:rPr>
            </w:pPr>
            <w:r>
              <w:rPr>
                <w:bCs/>
                <w:i/>
                <w:lang w:val="lt-LT"/>
              </w:rPr>
              <w:t>p</w:t>
            </w:r>
            <w:r w:rsidR="002A4A72" w:rsidRPr="008C2B3F">
              <w:rPr>
                <w:bCs/>
                <w:i/>
                <w:lang w:val="lt-LT"/>
              </w:rPr>
              <w:t>roj</w:t>
            </w:r>
            <w:r w:rsidRPr="008C2B3F">
              <w:rPr>
                <w:bCs/>
                <w:i/>
                <w:lang w:val="lt-LT"/>
              </w:rPr>
              <w:t>e</w:t>
            </w:r>
            <w:r w:rsidR="002A4A72" w:rsidRPr="008C2B3F">
              <w:rPr>
                <w:bCs/>
                <w:i/>
                <w:lang w:val="lt-LT"/>
              </w:rPr>
              <w:t>kto „Ruklos miestelio kompleksinis atnaujinimas“ įgyvendinimas.</w:t>
            </w:r>
          </w:p>
          <w:p w:rsidR="008C2B3F" w:rsidRDefault="008C2B3F" w:rsidP="008C2B3F">
            <w:pPr>
              <w:tabs>
                <w:tab w:val="left" w:pos="330"/>
                <w:tab w:val="num" w:pos="486"/>
              </w:tabs>
              <w:snapToGrid w:val="0"/>
              <w:jc w:val="both"/>
              <w:rPr>
                <w:bCs/>
                <w:i/>
                <w:lang w:val="lt-LT"/>
              </w:rPr>
            </w:pPr>
          </w:p>
          <w:p w:rsidR="008C2B3F" w:rsidRPr="008C2B3F" w:rsidRDefault="008C2B3F" w:rsidP="00C06A4A">
            <w:pPr>
              <w:tabs>
                <w:tab w:val="left" w:pos="330"/>
                <w:tab w:val="num" w:pos="486"/>
              </w:tabs>
              <w:snapToGrid w:val="0"/>
              <w:jc w:val="both"/>
              <w:rPr>
                <w:bCs/>
                <w:i/>
                <w:lang w:val="lt-LT"/>
              </w:rPr>
            </w:pPr>
            <w:r w:rsidRPr="008C2B3F">
              <w:rPr>
                <w:bCs/>
                <w:lang w:val="lt-LT"/>
              </w:rPr>
              <w:t>2019-2020 m. laikotarpiu, Jonavos rajono savivaldybės administr</w:t>
            </w:r>
            <w:r>
              <w:rPr>
                <w:bCs/>
                <w:lang w:val="lt-LT"/>
              </w:rPr>
              <w:t>a</w:t>
            </w:r>
            <w:r w:rsidRPr="008C2B3F">
              <w:rPr>
                <w:bCs/>
                <w:lang w:val="lt-LT"/>
              </w:rPr>
              <w:t>cija ketina įgyvendinti proj</w:t>
            </w:r>
            <w:r>
              <w:rPr>
                <w:bCs/>
                <w:lang w:val="lt-LT"/>
              </w:rPr>
              <w:t>e</w:t>
            </w:r>
            <w:r w:rsidRPr="008C2B3F">
              <w:rPr>
                <w:bCs/>
                <w:lang w:val="lt-LT"/>
              </w:rPr>
              <w:t>ktą</w:t>
            </w:r>
            <w:r>
              <w:rPr>
                <w:bCs/>
                <w:i/>
                <w:lang w:val="lt-LT"/>
              </w:rPr>
              <w:t xml:space="preserve"> „</w:t>
            </w:r>
            <w:r w:rsidRPr="008C2B3F">
              <w:rPr>
                <w:bCs/>
                <w:i/>
                <w:lang w:val="lt-LT"/>
              </w:rPr>
              <w:t>Ruklos miestelio kompleksinis atnaujinimas</w:t>
            </w:r>
            <w:r>
              <w:rPr>
                <w:bCs/>
                <w:i/>
                <w:lang w:val="lt-LT"/>
              </w:rPr>
              <w:t xml:space="preserve">“. </w:t>
            </w:r>
            <w:r w:rsidRPr="008C2B3F">
              <w:rPr>
                <w:bCs/>
                <w:lang w:val="lt-LT"/>
              </w:rPr>
              <w:t>Pagrindinė problema dėl kurios inicijuotas projektas – Ruklos miestelio gyvenamosios aplinkos kokybės netolygumo: trūksta socialinės infrastruktūros, kuri galėtų būti naudojama vietos gyventojų laisvalaikiui, bendruomenės veiklai, verslui. Miestelyje yra nemažai apleistų, tikslingai neišnaudojamų viešosios paskirties teritorijų, kurias sutvarkius, būtų sukurta patrauklesnė gyvenamoji aplinka.</w:t>
            </w:r>
            <w:r w:rsidR="00C06A4A">
              <w:rPr>
                <w:bCs/>
                <w:lang w:val="lt-LT"/>
              </w:rPr>
              <w:t xml:space="preserve"> </w:t>
            </w:r>
            <w:r w:rsidRPr="008C2B3F">
              <w:rPr>
                <w:bCs/>
                <w:lang w:val="lt-LT"/>
              </w:rPr>
              <w:t>Projekto tikslas – didinti Ruklos miestelio socialinės ir ekonominės aplinkos kokybę</w:t>
            </w:r>
            <w:r w:rsidR="00C06A4A">
              <w:rPr>
                <w:bCs/>
                <w:lang w:val="lt-LT"/>
              </w:rPr>
              <w:t xml:space="preserve">. </w:t>
            </w:r>
            <w:r w:rsidRPr="008C2B3F">
              <w:rPr>
                <w:bCs/>
                <w:lang w:val="lt-LT"/>
              </w:rPr>
              <w:t>Projektu siekiama atnaujinti viešąsias erdves ir pritaikyti jas rekreacijai, poilsiui, renginiams, laisvalaikiui, fizinio aktyvumo didinimui, siekiama sukurti patrauklią ir palankią aplinką gyvenimui, naujoms investicijoms bei verslo plėtrai.</w:t>
            </w:r>
            <w:r w:rsidR="00C06A4A">
              <w:rPr>
                <w:bCs/>
                <w:lang w:val="lt-LT"/>
              </w:rPr>
              <w:t xml:space="preserve"> </w:t>
            </w:r>
            <w:r w:rsidRPr="008C2B3F">
              <w:rPr>
                <w:bCs/>
                <w:lang w:val="lt-LT"/>
              </w:rPr>
              <w:t>Projekto metu Ruklos miestelyje bus sutvarkyta poilsio ir rekreacinė zona Ruklos miestelio centre (teritorijoje tarp Karaliaus Mindaugo g. Nr. 1A ir 7), atnaujinant veją, įrengiant mažosios architektūros elementus (suoliukus, šiukšliadėžes ir pan.), atnaujintas aktyvaus laisvalaikio aikštynas (Laumės g. 8), įrengti nauji ir atnaujinti susidėvėję pėsčiųjų takai (atkarpos Karaliaus Mindaugo, Piliakalnio, Laumės gatvėse ir jų prieigose), atnaujintos dviejų automobilių stovėjimo aikštelių dangos prie Kultūros centro (Laumės g. 4 ir Laumės g. 2), įrengtas apšvietimas ir stebėjimo kamerų tinklas naujai įrengtuose pėsčiųjų takuose, poilsio ir rekreacinėje zonoje ir aktyvaus laisvalaikio aikštyne. Tikimasi, kad, įgyvendinus projektą, pagerės gyvenimo kokybė, bendruomeninės laisvalaikio, rekreacijos sąlygos, bus sudarytos sąlygos kurtis prekybai, įvairioms paslaugoms (smulkiam verslui), padidės vietos gyventojų saugumas.</w:t>
            </w:r>
          </w:p>
        </w:tc>
        <w:tc>
          <w:tcPr>
            <w:tcW w:w="255" w:type="dxa"/>
            <w:tcBorders>
              <w:left w:val="single" w:sz="4" w:space="0" w:color="auto"/>
            </w:tcBorders>
            <w:tcMar>
              <w:top w:w="57" w:type="dxa"/>
              <w:left w:w="0" w:type="dxa"/>
              <w:bottom w:w="57" w:type="dxa"/>
              <w:right w:w="0" w:type="dxa"/>
            </w:tcMar>
          </w:tcPr>
          <w:p w:rsidR="002A4A72" w:rsidRPr="007972C3" w:rsidRDefault="002A4A72">
            <w:pPr>
              <w:snapToGrid w:val="0"/>
              <w:rPr>
                <w:lang w:val="lt-LT"/>
              </w:rPr>
            </w:pPr>
          </w:p>
        </w:tc>
      </w:tr>
      <w:tr w:rsidR="002B1074" w:rsidRPr="00FA5168" w:rsidTr="00C06A4A">
        <w:trPr>
          <w:trHeight w:val="185"/>
        </w:trPr>
        <w:tc>
          <w:tcPr>
            <w:tcW w:w="9668" w:type="dxa"/>
            <w:gridSpan w:val="5"/>
            <w:tcBorders>
              <w:top w:val="single" w:sz="4" w:space="0" w:color="auto"/>
              <w:left w:val="single" w:sz="2" w:space="0" w:color="000000"/>
              <w:bottom w:val="single" w:sz="2" w:space="0" w:color="000000"/>
            </w:tcBorders>
            <w:tcMar>
              <w:top w:w="57" w:type="dxa"/>
              <w:bottom w:w="57" w:type="dxa"/>
            </w:tcMar>
          </w:tcPr>
          <w:p w:rsidR="002B1074" w:rsidRPr="007972C3" w:rsidRDefault="002B1074" w:rsidP="002B1074">
            <w:pPr>
              <w:pStyle w:val="DefinitionTerm"/>
              <w:tabs>
                <w:tab w:val="left" w:pos="285"/>
              </w:tabs>
              <w:snapToGrid w:val="0"/>
              <w:jc w:val="both"/>
              <w:rPr>
                <w:b/>
                <w:bCs/>
                <w:lang w:val="lt-LT"/>
              </w:rPr>
            </w:pPr>
            <w:r w:rsidRPr="007972C3">
              <w:rPr>
                <w:b/>
                <w:bCs/>
                <w:lang w:val="lt-LT"/>
              </w:rPr>
              <w:lastRenderedPageBreak/>
              <w:t>Numatomas programos įgyvendinimo rezultatas</w:t>
            </w:r>
          </w:p>
          <w:p w:rsidR="002B1074" w:rsidRDefault="002B1074" w:rsidP="002B1074">
            <w:pPr>
              <w:tabs>
                <w:tab w:val="left" w:pos="330"/>
              </w:tabs>
              <w:snapToGrid w:val="0"/>
              <w:jc w:val="both"/>
              <w:rPr>
                <w:b/>
                <w:bCs/>
                <w:lang w:val="lt-LT"/>
              </w:rPr>
            </w:pPr>
            <w:r w:rsidRPr="007972C3">
              <w:rPr>
                <w:lang w:val="lt-LT"/>
              </w:rPr>
              <w:t>Formuojama aplinka savivaldybėje, atitinkanti bendruomenės poreikius, t.</w:t>
            </w:r>
            <w:r>
              <w:rPr>
                <w:lang w:val="lt-LT"/>
              </w:rPr>
              <w:t xml:space="preserve"> </w:t>
            </w:r>
            <w:r w:rsidRPr="007972C3">
              <w:rPr>
                <w:lang w:val="lt-LT"/>
              </w:rPr>
              <w:t>y. pagerėja infrastruktūros kokybė, patikimumas, transporto pralaidumas miesto gatvėse, sukuriama aukštesnė gyvenimo kokybė. Tobulinant ir plečiant infrastruktūrą didėja privataus kapitalo grąža, didėja turto kūrimo tempai.</w:t>
            </w:r>
          </w:p>
        </w:tc>
        <w:tc>
          <w:tcPr>
            <w:tcW w:w="255" w:type="dxa"/>
            <w:tcBorders>
              <w:left w:val="single" w:sz="2" w:space="0" w:color="000000"/>
            </w:tcBorders>
            <w:tcMar>
              <w:top w:w="57" w:type="dxa"/>
              <w:left w:w="0" w:type="dxa"/>
              <w:bottom w:w="57" w:type="dxa"/>
              <w:right w:w="0" w:type="dxa"/>
            </w:tcMar>
          </w:tcPr>
          <w:p w:rsidR="002B1074" w:rsidRPr="007972C3" w:rsidRDefault="002B1074">
            <w:pPr>
              <w:snapToGrid w:val="0"/>
              <w:rPr>
                <w:lang w:val="lt-LT"/>
              </w:rPr>
            </w:pPr>
          </w:p>
        </w:tc>
      </w:tr>
      <w:tr w:rsidR="002B1074" w:rsidRPr="004E1E65" w:rsidTr="002B1074">
        <w:trPr>
          <w:trHeight w:val="185"/>
        </w:trPr>
        <w:tc>
          <w:tcPr>
            <w:tcW w:w="9668" w:type="dxa"/>
            <w:gridSpan w:val="5"/>
            <w:tcBorders>
              <w:left w:val="single" w:sz="2" w:space="0" w:color="000000"/>
              <w:bottom w:val="single" w:sz="2" w:space="0" w:color="000000"/>
            </w:tcBorders>
            <w:tcMar>
              <w:top w:w="57" w:type="dxa"/>
              <w:bottom w:w="57" w:type="dxa"/>
            </w:tcMar>
          </w:tcPr>
          <w:p w:rsidR="002B1074" w:rsidRPr="007972C3" w:rsidRDefault="002B1074" w:rsidP="002B1074">
            <w:pPr>
              <w:snapToGrid w:val="0"/>
              <w:rPr>
                <w:b/>
                <w:bCs/>
                <w:lang w:val="lt-LT"/>
              </w:rPr>
            </w:pPr>
            <w:r w:rsidRPr="007972C3">
              <w:rPr>
                <w:b/>
                <w:bCs/>
                <w:lang w:val="lt-LT"/>
              </w:rPr>
              <w:t>Galimi programos vykdymo ir finansavimo variantai</w:t>
            </w:r>
          </w:p>
          <w:p w:rsidR="002B1074" w:rsidRPr="007972C3" w:rsidRDefault="002B1074" w:rsidP="002B1074">
            <w:pPr>
              <w:pStyle w:val="DefinitionTerm"/>
              <w:tabs>
                <w:tab w:val="left" w:pos="285"/>
              </w:tabs>
              <w:snapToGrid w:val="0"/>
              <w:jc w:val="both"/>
              <w:rPr>
                <w:b/>
                <w:bCs/>
                <w:lang w:val="lt-LT"/>
              </w:rPr>
            </w:pPr>
            <w:r>
              <w:rPr>
                <w:lang w:val="lt-LT"/>
              </w:rPr>
              <w:t>Savivaldybės biudžeto lėšos, Europos Sąjungos lėšos, užsienio fondų lėšos, Kelių priežiūros ir plėtros programa, Valstybės biudžetas ir privatizavimo fondas, kitos lėšos, teikiamų paslaugų pajamos</w:t>
            </w:r>
          </w:p>
        </w:tc>
        <w:tc>
          <w:tcPr>
            <w:tcW w:w="255" w:type="dxa"/>
            <w:tcBorders>
              <w:left w:val="single" w:sz="2" w:space="0" w:color="000000"/>
            </w:tcBorders>
            <w:tcMar>
              <w:top w:w="57" w:type="dxa"/>
              <w:left w:w="0" w:type="dxa"/>
              <w:bottom w:w="57" w:type="dxa"/>
              <w:right w:w="0" w:type="dxa"/>
            </w:tcMar>
          </w:tcPr>
          <w:p w:rsidR="002B1074" w:rsidRPr="007972C3" w:rsidRDefault="002B1074">
            <w:pPr>
              <w:snapToGrid w:val="0"/>
              <w:rPr>
                <w:lang w:val="lt-LT"/>
              </w:rPr>
            </w:pPr>
          </w:p>
        </w:tc>
      </w:tr>
      <w:tr w:rsidR="002B1074" w:rsidRPr="004E1E65" w:rsidTr="00C06A4A">
        <w:trPr>
          <w:trHeight w:val="185"/>
        </w:trPr>
        <w:tc>
          <w:tcPr>
            <w:tcW w:w="9668" w:type="dxa"/>
            <w:gridSpan w:val="5"/>
            <w:tcBorders>
              <w:left w:val="single" w:sz="2" w:space="0" w:color="000000"/>
              <w:bottom w:val="single" w:sz="4" w:space="0" w:color="auto"/>
            </w:tcBorders>
            <w:tcMar>
              <w:top w:w="57" w:type="dxa"/>
              <w:bottom w:w="57" w:type="dxa"/>
            </w:tcMar>
          </w:tcPr>
          <w:p w:rsidR="002B1074" w:rsidRPr="007972C3" w:rsidRDefault="002B1074" w:rsidP="002B1074">
            <w:pPr>
              <w:snapToGrid w:val="0"/>
              <w:rPr>
                <w:b/>
                <w:bCs/>
                <w:lang w:val="lt-LT"/>
              </w:rPr>
            </w:pPr>
            <w:r w:rsidRPr="007972C3">
              <w:rPr>
                <w:b/>
                <w:bCs/>
                <w:lang w:val="lt-LT"/>
              </w:rPr>
              <w:t>Susiję įstatymai ar kiti svarbūs teisės aktai</w:t>
            </w:r>
          </w:p>
          <w:p w:rsidR="002B1074" w:rsidRPr="007972C3" w:rsidRDefault="002B1074" w:rsidP="00A370EF">
            <w:pPr>
              <w:snapToGrid w:val="0"/>
              <w:jc w:val="both"/>
              <w:rPr>
                <w:b/>
                <w:bCs/>
                <w:lang w:val="lt-LT"/>
              </w:rPr>
            </w:pPr>
            <w:r w:rsidRPr="007972C3">
              <w:rPr>
                <w:lang w:val="lt-LT"/>
              </w:rPr>
              <w:t>LR vietos savivaldos įstatymas (Žin., 2000, Nr. 91-2832), LR aplinkos apsaugos</w:t>
            </w:r>
            <w:r w:rsidR="00C93871">
              <w:rPr>
                <w:lang w:val="lt-LT"/>
              </w:rPr>
              <w:t xml:space="preserve"> įstatymas</w:t>
            </w:r>
            <w:r w:rsidRPr="007972C3">
              <w:rPr>
                <w:lang w:val="lt-LT"/>
              </w:rPr>
              <w:t xml:space="preserve">, </w:t>
            </w:r>
            <w:r w:rsidR="00C93871">
              <w:rPr>
                <w:lang w:val="lt-LT"/>
              </w:rPr>
              <w:t xml:space="preserve">LR </w:t>
            </w:r>
            <w:r w:rsidRPr="007972C3">
              <w:rPr>
                <w:lang w:val="lt-LT"/>
              </w:rPr>
              <w:t>atliekų tvarkymo</w:t>
            </w:r>
            <w:r w:rsidR="00C93871">
              <w:rPr>
                <w:lang w:val="lt-LT"/>
              </w:rPr>
              <w:t xml:space="preserve"> įstatymas</w:t>
            </w:r>
            <w:r w:rsidRPr="007972C3">
              <w:rPr>
                <w:lang w:val="lt-LT"/>
              </w:rPr>
              <w:t xml:space="preserve">, </w:t>
            </w:r>
            <w:r w:rsidR="00C93871">
              <w:rPr>
                <w:lang w:val="lt-LT"/>
              </w:rPr>
              <w:t>LR</w:t>
            </w:r>
            <w:r w:rsidRPr="007972C3">
              <w:rPr>
                <w:lang w:val="lt-LT"/>
              </w:rPr>
              <w:t xml:space="preserve"> saugomų teritorijų</w:t>
            </w:r>
            <w:r w:rsidR="00C93871">
              <w:rPr>
                <w:lang w:val="lt-LT"/>
              </w:rPr>
              <w:t xml:space="preserve"> įstatymas</w:t>
            </w:r>
            <w:r w:rsidRPr="007972C3">
              <w:rPr>
                <w:lang w:val="lt-LT"/>
              </w:rPr>
              <w:t>,</w:t>
            </w:r>
            <w:r w:rsidR="00C93871">
              <w:rPr>
                <w:lang w:val="lt-LT"/>
              </w:rPr>
              <w:t xml:space="preserve"> LR</w:t>
            </w:r>
            <w:r w:rsidRPr="007972C3">
              <w:rPr>
                <w:lang w:val="lt-LT"/>
              </w:rPr>
              <w:t xml:space="preserve"> teritorijų planavimo</w:t>
            </w:r>
            <w:r w:rsidR="00A370EF">
              <w:rPr>
                <w:lang w:val="lt-LT"/>
              </w:rPr>
              <w:t xml:space="preserve"> </w:t>
            </w:r>
            <w:r w:rsidR="00C93871">
              <w:rPr>
                <w:lang w:val="lt-LT"/>
              </w:rPr>
              <w:t>įstatymas</w:t>
            </w:r>
            <w:r w:rsidRPr="007972C3">
              <w:rPr>
                <w:lang w:val="lt-LT"/>
              </w:rPr>
              <w:t xml:space="preserve">, </w:t>
            </w:r>
            <w:r w:rsidR="00A370EF">
              <w:rPr>
                <w:lang w:val="lt-LT"/>
              </w:rPr>
              <w:t>LR</w:t>
            </w:r>
            <w:r w:rsidRPr="007972C3">
              <w:rPr>
                <w:lang w:val="lt-LT"/>
              </w:rPr>
              <w:t xml:space="preserve"> </w:t>
            </w:r>
            <w:r w:rsidR="00A370EF" w:rsidRPr="00A370EF">
              <w:rPr>
                <w:lang w:val="lt-LT"/>
              </w:rPr>
              <w:t>nekilnojamojo kultūros paveldo apsaugos įstatymas</w:t>
            </w:r>
            <w:r w:rsidR="00A370EF">
              <w:rPr>
                <w:lang w:val="lt-LT"/>
              </w:rPr>
              <w:t>, LR</w:t>
            </w:r>
            <w:r w:rsidR="00A370EF" w:rsidRPr="00A370EF">
              <w:rPr>
                <w:lang w:val="lt-LT"/>
              </w:rPr>
              <w:t xml:space="preserve"> statybos įstatymas, </w:t>
            </w:r>
            <w:r w:rsidR="00A370EF">
              <w:rPr>
                <w:lang w:val="lt-LT"/>
              </w:rPr>
              <w:t xml:space="preserve">LR </w:t>
            </w:r>
            <w:r w:rsidR="00A370EF" w:rsidRPr="00A370EF">
              <w:rPr>
                <w:lang w:val="lt-LT"/>
              </w:rPr>
              <w:t xml:space="preserve">kelių priežiūros ir plėtros programos finansavimo įstatymas, </w:t>
            </w:r>
            <w:r w:rsidR="00A370EF">
              <w:rPr>
                <w:lang w:val="lt-LT"/>
              </w:rPr>
              <w:t>LR</w:t>
            </w:r>
            <w:r w:rsidR="00A370EF" w:rsidRPr="00A370EF">
              <w:rPr>
                <w:lang w:val="lt-LT"/>
              </w:rPr>
              <w:t xml:space="preserve"> valstybės ir savivaldybių turto privatizavimo įstatymas</w:t>
            </w:r>
          </w:p>
        </w:tc>
        <w:tc>
          <w:tcPr>
            <w:tcW w:w="255" w:type="dxa"/>
            <w:tcBorders>
              <w:left w:val="single" w:sz="2" w:space="0" w:color="000000"/>
            </w:tcBorders>
            <w:tcMar>
              <w:top w:w="57" w:type="dxa"/>
              <w:left w:w="0" w:type="dxa"/>
              <w:bottom w:w="57" w:type="dxa"/>
              <w:right w:w="0" w:type="dxa"/>
            </w:tcMar>
          </w:tcPr>
          <w:p w:rsidR="002B1074" w:rsidRDefault="002B1074">
            <w:pPr>
              <w:snapToGrid w:val="0"/>
              <w:rPr>
                <w:lang w:val="lt-LT"/>
              </w:rPr>
            </w:pPr>
          </w:p>
          <w:p w:rsidR="002B1074" w:rsidRDefault="002B1074">
            <w:pPr>
              <w:snapToGrid w:val="0"/>
              <w:rPr>
                <w:lang w:val="lt-LT"/>
              </w:rPr>
            </w:pPr>
          </w:p>
          <w:p w:rsidR="002B1074" w:rsidRDefault="002B1074">
            <w:pPr>
              <w:snapToGrid w:val="0"/>
              <w:rPr>
                <w:lang w:val="lt-LT"/>
              </w:rPr>
            </w:pPr>
          </w:p>
          <w:p w:rsidR="002B1074" w:rsidRPr="007972C3" w:rsidRDefault="002B1074">
            <w:pPr>
              <w:snapToGrid w:val="0"/>
              <w:rPr>
                <w:lang w:val="lt-LT"/>
              </w:rPr>
            </w:pPr>
          </w:p>
        </w:tc>
      </w:tr>
      <w:tr w:rsidR="002B1074" w:rsidRPr="00FA5168" w:rsidTr="00C06A4A">
        <w:trPr>
          <w:trHeight w:val="185"/>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2B1074" w:rsidRPr="00B30682" w:rsidRDefault="002B1074" w:rsidP="002B1074">
            <w:pPr>
              <w:snapToGrid w:val="0"/>
              <w:rPr>
                <w:b/>
                <w:bCs/>
                <w:lang w:val="lt-LT"/>
              </w:rPr>
            </w:pPr>
            <w:r w:rsidRPr="00B30682">
              <w:rPr>
                <w:b/>
                <w:bCs/>
                <w:lang w:val="lt-LT"/>
              </w:rPr>
              <w:lastRenderedPageBreak/>
              <w:t xml:space="preserve">Veiksmai, numatyti Jonavos rajono </w:t>
            </w:r>
            <w:r>
              <w:rPr>
                <w:b/>
                <w:bCs/>
                <w:lang w:val="lt-LT"/>
              </w:rPr>
              <w:t>ilgalaikiame</w:t>
            </w:r>
            <w:r w:rsidRPr="00B30682">
              <w:rPr>
                <w:b/>
                <w:bCs/>
                <w:lang w:val="lt-LT"/>
              </w:rPr>
              <w:t xml:space="preserve"> strateginiame plėtros </w:t>
            </w:r>
            <w:r>
              <w:rPr>
                <w:b/>
                <w:bCs/>
                <w:lang w:val="lt-LT"/>
              </w:rPr>
              <w:t xml:space="preserve">plane </w:t>
            </w:r>
            <w:r w:rsidRPr="00B30682">
              <w:rPr>
                <w:b/>
                <w:bCs/>
                <w:lang w:val="lt-LT"/>
              </w:rPr>
              <w:t>iki 2021</w:t>
            </w:r>
            <w:r>
              <w:rPr>
                <w:b/>
                <w:bCs/>
                <w:lang w:val="lt-LT"/>
              </w:rPr>
              <w:t xml:space="preserve"> m.</w:t>
            </w:r>
          </w:p>
          <w:p w:rsidR="00A370EF" w:rsidRPr="00C06A4A" w:rsidRDefault="00A370EF" w:rsidP="00C06A4A">
            <w:pPr>
              <w:pStyle w:val="Sraopastraipa"/>
              <w:numPr>
                <w:ilvl w:val="0"/>
                <w:numId w:val="16"/>
              </w:numPr>
              <w:jc w:val="both"/>
              <w:rPr>
                <w:lang w:val="lt-LT"/>
              </w:rPr>
            </w:pPr>
            <w:r w:rsidRPr="00C06A4A">
              <w:rPr>
                <w:lang w:val="lt-LT"/>
              </w:rPr>
              <w:t>PRIORITETAS. VERŽLI IR KŪRYBINGA BENDRUOMENĖ, PATRAUKLI SAVIVALDA</w:t>
            </w:r>
          </w:p>
          <w:p w:rsidR="00C06A4A" w:rsidRPr="00C06A4A" w:rsidRDefault="00C06A4A" w:rsidP="00C06A4A">
            <w:pPr>
              <w:pStyle w:val="Sraopastraipa"/>
              <w:numPr>
                <w:ilvl w:val="1"/>
                <w:numId w:val="16"/>
              </w:numPr>
              <w:jc w:val="both"/>
              <w:rPr>
                <w:lang w:val="lt-LT"/>
              </w:rPr>
            </w:pPr>
            <w:r w:rsidRPr="00C06A4A">
              <w:rPr>
                <w:lang w:val="lt-LT"/>
              </w:rPr>
              <w:t>tikslas. Bendruomeniškumo skatinimas</w:t>
            </w:r>
          </w:p>
          <w:p w:rsidR="00C06A4A" w:rsidRPr="00C06A4A" w:rsidRDefault="00C06A4A" w:rsidP="00C06A4A">
            <w:pPr>
              <w:ind w:left="2"/>
              <w:jc w:val="both"/>
              <w:rPr>
                <w:lang w:val="lt-LT"/>
              </w:rPr>
            </w:pPr>
            <w:r>
              <w:rPr>
                <w:lang w:val="lt-LT"/>
              </w:rPr>
              <w:t>1.2.1. uždavinys. Skatinti bendruomenių ir NVO iniciatyvas</w:t>
            </w:r>
          </w:p>
          <w:p w:rsidR="002B1074" w:rsidRDefault="002B1074" w:rsidP="002B1074">
            <w:pPr>
              <w:ind w:firstLine="2"/>
              <w:jc w:val="both"/>
              <w:rPr>
                <w:lang w:val="lt-LT"/>
              </w:rPr>
            </w:pPr>
            <w:r>
              <w:rPr>
                <w:lang w:val="lt-LT"/>
              </w:rPr>
              <w:t>1.3. tikslas. Viešojo administravimo efektyvumo didinimas.</w:t>
            </w:r>
          </w:p>
          <w:p w:rsidR="002B1074" w:rsidRDefault="002B1074" w:rsidP="002B1074">
            <w:pPr>
              <w:ind w:firstLine="2"/>
              <w:jc w:val="both"/>
              <w:rPr>
                <w:lang w:val="lt-LT"/>
              </w:rPr>
            </w:pPr>
            <w:r>
              <w:rPr>
                <w:lang w:val="lt-LT"/>
              </w:rPr>
              <w:t>1.3.2. uždavinys. Modernizuoti viešojo administravimo infrastruktūrą.</w:t>
            </w:r>
          </w:p>
          <w:p w:rsidR="00A370EF" w:rsidRDefault="00C06A4A" w:rsidP="002B1074">
            <w:pPr>
              <w:ind w:firstLine="2"/>
              <w:jc w:val="both"/>
              <w:rPr>
                <w:lang w:val="lt-LT"/>
              </w:rPr>
            </w:pPr>
            <w:r>
              <w:rPr>
                <w:lang w:val="lt-LT"/>
              </w:rPr>
              <w:t>2</w:t>
            </w:r>
            <w:r w:rsidR="00A370EF">
              <w:rPr>
                <w:lang w:val="lt-LT"/>
              </w:rPr>
              <w:t>. PRIORITETAS. PROGRESYVI IR KONKURENCINGA EKONOMIKA</w:t>
            </w:r>
          </w:p>
          <w:p w:rsidR="00C06A4A" w:rsidRDefault="00C06A4A" w:rsidP="002B1074">
            <w:pPr>
              <w:ind w:firstLine="2"/>
              <w:jc w:val="both"/>
              <w:rPr>
                <w:lang w:val="lt-LT"/>
              </w:rPr>
            </w:pPr>
            <w:r>
              <w:rPr>
                <w:lang w:val="lt-LT"/>
              </w:rPr>
              <w:t xml:space="preserve">2.1. tikslas. Palankių sąlygų sudarymas verslo plėtrai. </w:t>
            </w:r>
          </w:p>
          <w:p w:rsidR="002B1074" w:rsidRDefault="002B1074" w:rsidP="002B1074">
            <w:pPr>
              <w:ind w:firstLine="2"/>
              <w:jc w:val="both"/>
              <w:rPr>
                <w:lang w:val="lt-LT"/>
              </w:rPr>
            </w:pPr>
            <w:r>
              <w:rPr>
                <w:lang w:val="lt-LT"/>
              </w:rPr>
              <w:t>2.</w:t>
            </w:r>
            <w:r w:rsidR="00C06A4A">
              <w:rPr>
                <w:lang w:val="lt-LT"/>
              </w:rPr>
              <w:t>1</w:t>
            </w:r>
            <w:r>
              <w:rPr>
                <w:lang w:val="lt-LT"/>
              </w:rPr>
              <w:t>.</w:t>
            </w:r>
            <w:r w:rsidR="00C06A4A">
              <w:rPr>
                <w:lang w:val="lt-LT"/>
              </w:rPr>
              <w:t>2.</w:t>
            </w:r>
            <w:r>
              <w:rPr>
                <w:lang w:val="lt-LT"/>
              </w:rPr>
              <w:t xml:space="preserve"> </w:t>
            </w:r>
            <w:r w:rsidR="00C06A4A">
              <w:rPr>
                <w:lang w:val="lt-LT"/>
              </w:rPr>
              <w:t>uždavinys. Skatinti vietinių užimtumo projektų įgyvendinimą</w:t>
            </w:r>
          </w:p>
          <w:p w:rsidR="00C06A4A" w:rsidRDefault="00C06A4A" w:rsidP="002B1074">
            <w:pPr>
              <w:ind w:firstLine="2"/>
              <w:jc w:val="both"/>
              <w:rPr>
                <w:lang w:val="lt-LT"/>
              </w:rPr>
            </w:pPr>
            <w:r>
              <w:rPr>
                <w:lang w:val="lt-LT"/>
              </w:rPr>
              <w:t>2.2. tikslas. Turizmo ir rekreacijos sistemų plėtojimas</w:t>
            </w:r>
          </w:p>
          <w:p w:rsidR="00C06A4A" w:rsidRDefault="00C06A4A" w:rsidP="002B1074">
            <w:pPr>
              <w:ind w:firstLine="2"/>
              <w:jc w:val="both"/>
              <w:rPr>
                <w:lang w:val="lt-LT"/>
              </w:rPr>
            </w:pPr>
            <w:r>
              <w:rPr>
                <w:lang w:val="lt-LT"/>
              </w:rPr>
              <w:t>2.2.1. uždavinys. Plėtoti viešąją turizmo infrastruktūrą ir rekreacines teritorijas</w:t>
            </w:r>
          </w:p>
          <w:p w:rsidR="00C06A4A" w:rsidRDefault="00C06A4A" w:rsidP="00C06A4A">
            <w:pPr>
              <w:ind w:firstLine="2"/>
              <w:jc w:val="both"/>
              <w:rPr>
                <w:lang w:val="lt-LT"/>
              </w:rPr>
            </w:pPr>
            <w:r>
              <w:rPr>
                <w:lang w:val="lt-LT"/>
              </w:rPr>
              <w:t xml:space="preserve">2.2.2. uždavinys. Išsaugoti ir pritaikyti kultūros paveldo objektus turizmo ir vietos bendruomenių poreikiams </w:t>
            </w:r>
          </w:p>
          <w:p w:rsidR="00C06A4A" w:rsidRDefault="00C06A4A" w:rsidP="002B1074">
            <w:pPr>
              <w:ind w:firstLine="2"/>
              <w:jc w:val="both"/>
              <w:rPr>
                <w:lang w:val="lt-LT"/>
              </w:rPr>
            </w:pPr>
            <w:r>
              <w:rPr>
                <w:lang w:val="lt-LT"/>
              </w:rPr>
              <w:t>2.3. tikslas. Kaimo plėtros modernizavimas ir stambinimas</w:t>
            </w:r>
          </w:p>
          <w:p w:rsidR="002B1074" w:rsidRDefault="002B1074" w:rsidP="002B1074">
            <w:pPr>
              <w:ind w:firstLine="2"/>
              <w:jc w:val="both"/>
              <w:rPr>
                <w:lang w:val="lt-LT"/>
              </w:rPr>
            </w:pPr>
            <w:r>
              <w:rPr>
                <w:lang w:val="lt-LT"/>
              </w:rPr>
              <w:t>2.3.1. uždavinys. Parengti bei įgyvendinti projektus kaimo vietovių išvystymui</w:t>
            </w:r>
          </w:p>
          <w:p w:rsidR="002B1074" w:rsidRDefault="002B1074" w:rsidP="002B1074">
            <w:pPr>
              <w:ind w:firstLine="2"/>
              <w:jc w:val="both"/>
              <w:rPr>
                <w:lang w:val="lt-LT"/>
              </w:rPr>
            </w:pPr>
            <w:r>
              <w:rPr>
                <w:lang w:val="lt-LT"/>
              </w:rPr>
              <w:t>2.4. tikslas. Susisiekimo infrastruktūros priežiūra ir modernizavimas</w:t>
            </w:r>
          </w:p>
          <w:p w:rsidR="00C06A4A" w:rsidRDefault="00C06A4A" w:rsidP="002B1074">
            <w:pPr>
              <w:ind w:firstLine="2"/>
              <w:jc w:val="both"/>
              <w:rPr>
                <w:lang w:val="lt-LT"/>
              </w:rPr>
            </w:pPr>
            <w:r>
              <w:rPr>
                <w:lang w:val="lt-LT"/>
              </w:rPr>
              <w:t>2.4.1. uždavinys. Prižiūrėti ir gerinti eismo sąlygas</w:t>
            </w:r>
          </w:p>
          <w:p w:rsidR="002B1074" w:rsidRDefault="002B1074" w:rsidP="002B1074">
            <w:pPr>
              <w:ind w:firstLine="2"/>
              <w:jc w:val="both"/>
              <w:rPr>
                <w:lang w:val="lt-LT"/>
              </w:rPr>
            </w:pPr>
            <w:r>
              <w:rPr>
                <w:lang w:val="lt-LT"/>
              </w:rPr>
              <w:t>2.4.2. uždavinys. Gerinti ir plėtoti viešųjų erdvių infrastruktūrą.</w:t>
            </w:r>
          </w:p>
          <w:p w:rsidR="002B1074" w:rsidRDefault="002B1074" w:rsidP="002B1074">
            <w:pPr>
              <w:ind w:firstLine="2"/>
              <w:jc w:val="both"/>
              <w:rPr>
                <w:lang w:val="lt-LT"/>
              </w:rPr>
            </w:pPr>
            <w:r>
              <w:rPr>
                <w:lang w:val="lt-LT"/>
              </w:rPr>
              <w:t>2.4.3. uždavinys. Plėtoti ir modernizuoti susisiekimo infrastruktūrą.</w:t>
            </w:r>
          </w:p>
          <w:p w:rsidR="00A370EF" w:rsidRDefault="00A370EF" w:rsidP="002B1074">
            <w:pPr>
              <w:ind w:firstLine="2"/>
              <w:jc w:val="both"/>
              <w:rPr>
                <w:lang w:val="lt-LT"/>
              </w:rPr>
            </w:pPr>
            <w:r>
              <w:rPr>
                <w:lang w:val="lt-LT"/>
              </w:rPr>
              <w:t>3. PRIORITETAS. SUBALANSUOTA SOCIAINĖS INFRASTRUKTŪROS PLĖTRA</w:t>
            </w:r>
          </w:p>
          <w:p w:rsidR="002B1074" w:rsidRDefault="002B1074" w:rsidP="002B1074">
            <w:pPr>
              <w:ind w:firstLine="2"/>
              <w:jc w:val="both"/>
              <w:rPr>
                <w:lang w:val="lt-LT"/>
              </w:rPr>
            </w:pPr>
            <w:r>
              <w:rPr>
                <w:lang w:val="lt-LT"/>
              </w:rPr>
              <w:t>3.1. tikslas. Švietimo kokybės ir prieinamumo gerinimas.</w:t>
            </w:r>
          </w:p>
          <w:p w:rsidR="002B1074" w:rsidRDefault="002B1074" w:rsidP="002B1074">
            <w:pPr>
              <w:ind w:firstLine="2"/>
              <w:jc w:val="both"/>
              <w:rPr>
                <w:lang w:val="lt-LT"/>
              </w:rPr>
            </w:pPr>
            <w:r>
              <w:rPr>
                <w:lang w:val="lt-LT"/>
              </w:rPr>
              <w:t>3.1.1. uždavinys. Renovuoti, modernizuoti ir plėsti švietimo įstaigų infrastruktūrą.</w:t>
            </w:r>
          </w:p>
          <w:p w:rsidR="002B1074" w:rsidRDefault="002B1074" w:rsidP="002B1074">
            <w:pPr>
              <w:ind w:firstLine="2"/>
              <w:jc w:val="both"/>
              <w:rPr>
                <w:lang w:val="lt-LT"/>
              </w:rPr>
            </w:pPr>
            <w:r>
              <w:rPr>
                <w:lang w:val="lt-LT"/>
              </w:rPr>
              <w:t>3.2. tikslas. Sporto ir kultūros infrastruktūros vystymas ir patrauklumo didinimas.</w:t>
            </w:r>
          </w:p>
          <w:p w:rsidR="002B1074" w:rsidRDefault="002B1074" w:rsidP="002B1074">
            <w:pPr>
              <w:ind w:firstLine="2"/>
              <w:jc w:val="both"/>
              <w:rPr>
                <w:lang w:val="lt-LT"/>
              </w:rPr>
            </w:pPr>
            <w:r>
              <w:rPr>
                <w:lang w:val="lt-LT"/>
              </w:rPr>
              <w:t>3.2.1. uždavinys. Plėsti sporto infrastruktūrą ir didinti sporto patrauklumą.</w:t>
            </w:r>
          </w:p>
          <w:p w:rsidR="002B1074" w:rsidRDefault="002B1074" w:rsidP="002B1074">
            <w:pPr>
              <w:ind w:firstLine="2"/>
              <w:jc w:val="both"/>
              <w:rPr>
                <w:lang w:val="lt-LT"/>
              </w:rPr>
            </w:pPr>
            <w:r>
              <w:rPr>
                <w:lang w:val="lt-LT"/>
              </w:rPr>
              <w:t>3.2.2. uždavinys. Optimizuoti kultūros įstaigų tinklą ir stiprinti materialinę bazę.</w:t>
            </w:r>
          </w:p>
          <w:p w:rsidR="002B1074" w:rsidRDefault="002B1074" w:rsidP="002B1074">
            <w:pPr>
              <w:ind w:firstLine="2"/>
              <w:jc w:val="both"/>
              <w:rPr>
                <w:lang w:val="lt-LT"/>
              </w:rPr>
            </w:pPr>
            <w:r>
              <w:rPr>
                <w:lang w:val="lt-LT"/>
              </w:rPr>
              <w:t>3.3. tikslas. Sveikatos ir socialinių paslaugų kokybės gerinimas ir prieinamumo didinimas.</w:t>
            </w:r>
          </w:p>
          <w:p w:rsidR="002B1074" w:rsidRDefault="002B1074" w:rsidP="002B1074">
            <w:pPr>
              <w:ind w:firstLine="2"/>
              <w:jc w:val="both"/>
              <w:rPr>
                <w:lang w:val="lt-LT"/>
              </w:rPr>
            </w:pPr>
            <w:r>
              <w:rPr>
                <w:lang w:val="lt-LT"/>
              </w:rPr>
              <w:t>3.3.1. uždavinys. Renovuoti, modernizuoti ir plėsti sveikatos priežiūros paslaugų tinklą.</w:t>
            </w:r>
          </w:p>
          <w:p w:rsidR="002B1074" w:rsidRDefault="002B1074" w:rsidP="002B1074">
            <w:pPr>
              <w:ind w:firstLine="2"/>
              <w:jc w:val="both"/>
              <w:rPr>
                <w:lang w:val="lt-LT"/>
              </w:rPr>
            </w:pPr>
            <w:r>
              <w:rPr>
                <w:lang w:val="lt-LT"/>
              </w:rPr>
              <w:t>3.3.2. uždavinys. Renovuoti, modernizuoti ir plėsti socialinių paslaugų tinklą.</w:t>
            </w:r>
          </w:p>
          <w:p w:rsidR="00A370EF" w:rsidRDefault="00A370EF" w:rsidP="002B1074">
            <w:pPr>
              <w:ind w:firstLine="2"/>
              <w:jc w:val="both"/>
              <w:rPr>
                <w:lang w:val="lt-LT"/>
              </w:rPr>
            </w:pPr>
            <w:r>
              <w:rPr>
                <w:lang w:val="lt-LT"/>
              </w:rPr>
              <w:t>4. PRIORITETAS. DARNIO APLINKOS IR GAMTOS IŠTEKLIŲ PRIEŽIŪRA</w:t>
            </w:r>
          </w:p>
          <w:p w:rsidR="002B1074" w:rsidRDefault="002B1074" w:rsidP="002B1074">
            <w:pPr>
              <w:ind w:firstLine="2"/>
              <w:jc w:val="both"/>
              <w:rPr>
                <w:lang w:val="lt-LT"/>
              </w:rPr>
            </w:pPr>
            <w:r>
              <w:rPr>
                <w:lang w:val="lt-LT"/>
              </w:rPr>
              <w:t>4.2. tikslas. Energetikos ir šilumos ūkio modernizavimas.</w:t>
            </w:r>
          </w:p>
          <w:p w:rsidR="002B1074" w:rsidRDefault="002B1074" w:rsidP="002B1074">
            <w:pPr>
              <w:ind w:firstLine="2"/>
              <w:jc w:val="both"/>
              <w:rPr>
                <w:lang w:val="lt-LT"/>
              </w:rPr>
            </w:pPr>
            <w:r>
              <w:rPr>
                <w:lang w:val="lt-LT"/>
              </w:rPr>
              <w:t>4.2.1. uždavinys. Modernizuoti katilines ir šilumos tiekimo tinklus.</w:t>
            </w:r>
          </w:p>
          <w:p w:rsidR="002B1074" w:rsidRPr="007972C3" w:rsidRDefault="002B1074" w:rsidP="002B1074">
            <w:pPr>
              <w:snapToGrid w:val="0"/>
              <w:rPr>
                <w:b/>
                <w:bCs/>
                <w:lang w:val="lt-LT"/>
              </w:rPr>
            </w:pPr>
            <w:r>
              <w:rPr>
                <w:lang w:val="lt-LT"/>
              </w:rPr>
              <w:t>4.2.2. uždavinys. Renovuoti, modernizuoti bei plėsti gyvenamąjį būstą.</w:t>
            </w:r>
          </w:p>
        </w:tc>
        <w:tc>
          <w:tcPr>
            <w:tcW w:w="255" w:type="dxa"/>
            <w:tcBorders>
              <w:left w:val="single" w:sz="4" w:space="0" w:color="auto"/>
            </w:tcBorders>
            <w:tcMar>
              <w:top w:w="57" w:type="dxa"/>
              <w:left w:w="0" w:type="dxa"/>
              <w:bottom w:w="57" w:type="dxa"/>
              <w:right w:w="0" w:type="dxa"/>
            </w:tcMar>
          </w:tcPr>
          <w:p w:rsidR="002B1074" w:rsidRDefault="002B1074">
            <w:pPr>
              <w:snapToGrid w:val="0"/>
              <w:rPr>
                <w:lang w:val="lt-LT"/>
              </w:rPr>
            </w:pPr>
          </w:p>
        </w:tc>
      </w:tr>
      <w:tr w:rsidR="002B1074" w:rsidRPr="00FA5168" w:rsidTr="00C06A4A">
        <w:trPr>
          <w:trHeight w:val="185"/>
        </w:trPr>
        <w:tc>
          <w:tcPr>
            <w:tcW w:w="9668" w:type="dxa"/>
            <w:gridSpan w:val="5"/>
            <w:tcBorders>
              <w:top w:val="single" w:sz="4" w:space="0" w:color="auto"/>
              <w:left w:val="single" w:sz="2" w:space="0" w:color="000000"/>
              <w:bottom w:val="single" w:sz="2" w:space="0" w:color="000000"/>
            </w:tcBorders>
            <w:tcMar>
              <w:top w:w="57" w:type="dxa"/>
              <w:bottom w:w="57" w:type="dxa"/>
            </w:tcMar>
          </w:tcPr>
          <w:p w:rsidR="002B1074" w:rsidRPr="007972C3" w:rsidRDefault="002B1074" w:rsidP="002B1074">
            <w:pPr>
              <w:snapToGrid w:val="0"/>
              <w:rPr>
                <w:b/>
                <w:bCs/>
                <w:lang w:val="lt-LT"/>
              </w:rPr>
            </w:pPr>
            <w:r w:rsidRPr="007972C3">
              <w:rPr>
                <w:b/>
                <w:bCs/>
                <w:lang w:val="lt-LT"/>
              </w:rPr>
              <w:t>Kita svarbi informacija</w:t>
            </w:r>
          </w:p>
          <w:p w:rsidR="002B1074" w:rsidRPr="00B30682" w:rsidRDefault="002B1074" w:rsidP="002B1074">
            <w:pPr>
              <w:snapToGrid w:val="0"/>
              <w:rPr>
                <w:b/>
                <w:bCs/>
                <w:lang w:val="lt-LT"/>
              </w:rPr>
            </w:pPr>
            <w:r>
              <w:rPr>
                <w:lang w:val="lt-LT"/>
              </w:rPr>
              <w:t>Nėra.</w:t>
            </w:r>
          </w:p>
        </w:tc>
        <w:tc>
          <w:tcPr>
            <w:tcW w:w="255" w:type="dxa"/>
            <w:tcBorders>
              <w:left w:val="single" w:sz="2" w:space="0" w:color="000000"/>
            </w:tcBorders>
            <w:tcMar>
              <w:top w:w="57" w:type="dxa"/>
              <w:left w:w="0" w:type="dxa"/>
              <w:bottom w:w="57" w:type="dxa"/>
              <w:right w:w="0" w:type="dxa"/>
            </w:tcMar>
          </w:tcPr>
          <w:p w:rsidR="002B1074" w:rsidRDefault="002B1074">
            <w:pPr>
              <w:snapToGrid w:val="0"/>
              <w:rPr>
                <w:lang w:val="lt-LT"/>
              </w:rPr>
            </w:pPr>
          </w:p>
        </w:tc>
      </w:tr>
    </w:tbl>
    <w:p w:rsidR="007F56C7" w:rsidRPr="007972C3" w:rsidRDefault="007F56C7" w:rsidP="000908EE">
      <w:pPr>
        <w:rPr>
          <w:b/>
          <w:lang w:val="lt-LT"/>
        </w:rPr>
      </w:pPr>
    </w:p>
    <w:p w:rsidR="0021257B" w:rsidRPr="006D1495" w:rsidRDefault="0021257B" w:rsidP="0021257B">
      <w:pPr>
        <w:rPr>
          <w:b/>
          <w:lang w:val="lt-LT"/>
        </w:rPr>
      </w:pPr>
      <w:r w:rsidRPr="006D1495">
        <w:rPr>
          <w:b/>
          <w:lang w:val="lt-LT"/>
        </w:rPr>
        <w:t>Pridedama:</w:t>
      </w:r>
    </w:p>
    <w:p w:rsidR="006D1495" w:rsidRPr="006D1495" w:rsidRDefault="006D1495" w:rsidP="006D1495">
      <w:pPr>
        <w:pStyle w:val="Sraopastraipa"/>
        <w:ind w:left="567"/>
        <w:jc w:val="both"/>
        <w:rPr>
          <w:lang w:val="lt-LT"/>
        </w:rPr>
      </w:pPr>
      <w:r w:rsidRPr="006D1495">
        <w:rPr>
          <w:lang w:val="lt-LT"/>
        </w:rPr>
        <w:t xml:space="preserve">7. PRIEDAS </w:t>
      </w:r>
      <w:r w:rsidR="0024018F">
        <w:rPr>
          <w:lang w:val="lt-LT"/>
        </w:rPr>
        <w:t>Jonavos rajono savivaldybės 201</w:t>
      </w:r>
      <w:r w:rsidR="002B1074">
        <w:rPr>
          <w:lang w:val="lt-LT"/>
        </w:rPr>
        <w:t>9</w:t>
      </w:r>
      <w:r w:rsidR="0024018F">
        <w:rPr>
          <w:lang w:val="lt-LT"/>
        </w:rPr>
        <w:t>-202</w:t>
      </w:r>
      <w:r w:rsidR="002B1074">
        <w:rPr>
          <w:lang w:val="lt-LT"/>
        </w:rPr>
        <w:t>1</w:t>
      </w:r>
      <w:r w:rsidRPr="006D1495">
        <w:rPr>
          <w:lang w:val="lt-LT"/>
        </w:rPr>
        <w:t xml:space="preserve"> metų strateginio veiklos plano tikslų, uždavinių, priemonių, priemonių išlaidų ir produkto kriterijų suvestinė.</w:t>
      </w:r>
    </w:p>
    <w:p w:rsidR="0021257B" w:rsidRDefault="0021257B" w:rsidP="0021257B">
      <w:pPr>
        <w:pStyle w:val="Antrats"/>
        <w:tabs>
          <w:tab w:val="clear" w:pos="4153"/>
          <w:tab w:val="clear" w:pos="8306"/>
          <w:tab w:val="left" w:pos="2880"/>
        </w:tabs>
        <w:jc w:val="both"/>
        <w:rPr>
          <w:lang w:val="lt-LT"/>
        </w:rPr>
      </w:pPr>
    </w:p>
    <w:p w:rsidR="00FC5BA9" w:rsidRPr="007972C3" w:rsidRDefault="00FC5BA9" w:rsidP="001D68FE">
      <w:pPr>
        <w:jc w:val="center"/>
        <w:rPr>
          <w:lang w:val="lt-LT"/>
        </w:rPr>
      </w:pPr>
      <w:r w:rsidRPr="007972C3">
        <w:rPr>
          <w:lang w:val="lt-LT"/>
        </w:rPr>
        <w:t>___________</w:t>
      </w:r>
    </w:p>
    <w:sectPr w:rsidR="00FC5BA9" w:rsidRPr="007972C3" w:rsidSect="005309C0">
      <w:headerReference w:type="default" r:id="rId9"/>
      <w:footerReference w:type="even" r:id="rId10"/>
      <w:footerReference w:type="default" r:id="rId11"/>
      <w:footnotePr>
        <w:pos w:val="beneathText"/>
      </w:footnotePr>
      <w:pgSz w:w="11905" w:h="16837"/>
      <w:pgMar w:top="1134" w:right="567" w:bottom="1134" w:left="1134" w:header="851" w:footer="567" w:gutter="0"/>
      <w:pgNumType w:start="1"/>
      <w:cols w:space="1296"/>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261" w:rsidRDefault="00362261">
      <w:r>
        <w:separator/>
      </w:r>
    </w:p>
  </w:endnote>
  <w:endnote w:type="continuationSeparator" w:id="0">
    <w:p w:rsidR="00362261" w:rsidRDefault="0036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B3" w:rsidRDefault="008A36B3" w:rsidP="001145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A36B3" w:rsidRDefault="008A36B3" w:rsidP="0066167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B3" w:rsidRDefault="008A36B3">
    <w:pPr>
      <w:pStyle w:val="Porat"/>
      <w:jc w:val="center"/>
    </w:pPr>
    <w:r>
      <w:fldChar w:fldCharType="begin"/>
    </w:r>
    <w:r>
      <w:instrText xml:space="preserve"> PAGE   \* MERGEFORMAT </w:instrText>
    </w:r>
    <w:r>
      <w:fldChar w:fldCharType="separate"/>
    </w:r>
    <w:r w:rsidR="003B264F">
      <w:rPr>
        <w:noProof/>
      </w:rPr>
      <w:t>11</w:t>
    </w:r>
    <w:r>
      <w:rPr>
        <w:noProof/>
      </w:rPr>
      <w:fldChar w:fldCharType="end"/>
    </w:r>
  </w:p>
  <w:p w:rsidR="008A36B3" w:rsidRDefault="008A36B3" w:rsidP="0066167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261" w:rsidRDefault="00362261">
      <w:r>
        <w:separator/>
      </w:r>
    </w:p>
  </w:footnote>
  <w:footnote w:type="continuationSeparator" w:id="0">
    <w:p w:rsidR="00362261" w:rsidRDefault="0036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B3" w:rsidRDefault="008A36B3">
    <w:pPr>
      <w:ind w:firstLine="72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060"/>
        </w:tabs>
        <w:ind w:left="1060" w:hanging="360"/>
      </w:pPr>
      <w:rPr>
        <w:rFonts w:cs="Times New Roman"/>
      </w:rPr>
    </w:lvl>
  </w:abstractNum>
  <w:abstractNum w:abstractNumId="2">
    <w:nsid w:val="00000003"/>
    <w:multiLevelType w:val="singleLevel"/>
    <w:tmpl w:val="00000003"/>
    <w:name w:val="WW8Num4"/>
    <w:lvl w:ilvl="0">
      <w:start w:val="2"/>
      <w:numFmt w:val="bullet"/>
      <w:lvlText w:val="-"/>
      <w:lvlJc w:val="left"/>
      <w:pPr>
        <w:tabs>
          <w:tab w:val="num" w:pos="720"/>
        </w:tabs>
        <w:ind w:left="720" w:hanging="360"/>
      </w:pPr>
      <w:rPr>
        <w:rFonts w:ascii="Times New Roman" w:hAnsi="Times New Roman"/>
      </w:rPr>
    </w:lvl>
  </w:abstractNum>
  <w:abstractNum w:abstractNumId="3">
    <w:nsid w:val="00000004"/>
    <w:multiLevelType w:val="multilevel"/>
    <w:tmpl w:val="00000004"/>
    <w:name w:val="WW8Num5"/>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nsid w:val="00000005"/>
    <w:multiLevelType w:val="multilevel"/>
    <w:tmpl w:val="00000005"/>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0AB3C25"/>
    <w:multiLevelType w:val="hybridMultilevel"/>
    <w:tmpl w:val="ED2C4D6E"/>
    <w:lvl w:ilvl="0" w:tplc="5C7A184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B60E32"/>
    <w:multiLevelType w:val="hybridMultilevel"/>
    <w:tmpl w:val="17206AA8"/>
    <w:lvl w:ilvl="0" w:tplc="6F9E958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DD0F2B"/>
    <w:multiLevelType w:val="multilevel"/>
    <w:tmpl w:val="4F027F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2D05509"/>
    <w:multiLevelType w:val="hybridMultilevel"/>
    <w:tmpl w:val="6D70BC32"/>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DEA4774"/>
    <w:multiLevelType w:val="hybridMultilevel"/>
    <w:tmpl w:val="FB26692A"/>
    <w:lvl w:ilvl="0" w:tplc="5C7A184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64567864"/>
    <w:multiLevelType w:val="hybridMultilevel"/>
    <w:tmpl w:val="FC68DEA2"/>
    <w:lvl w:ilvl="0" w:tplc="6F9E958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6576344"/>
    <w:multiLevelType w:val="multilevel"/>
    <w:tmpl w:val="0D30255E"/>
    <w:lvl w:ilvl="0">
      <w:start w:val="1"/>
      <w:numFmt w:val="decimal"/>
      <w:lvlText w:val="%1."/>
      <w:lvlJc w:val="left"/>
      <w:pPr>
        <w:ind w:left="362" w:hanging="360"/>
      </w:pPr>
      <w:rPr>
        <w:rFonts w:hint="default"/>
      </w:rPr>
    </w:lvl>
    <w:lvl w:ilvl="1">
      <w:start w:val="2"/>
      <w:numFmt w:val="decimal"/>
      <w:isLgl/>
      <w:lvlText w:val="%1.%2."/>
      <w:lvlJc w:val="left"/>
      <w:pPr>
        <w:ind w:left="422" w:hanging="4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13">
    <w:nsid w:val="727B32CD"/>
    <w:multiLevelType w:val="hybridMultilevel"/>
    <w:tmpl w:val="AD1487F4"/>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CD14144"/>
    <w:multiLevelType w:val="hybridMultilevel"/>
    <w:tmpl w:val="0A26D508"/>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7"/>
  </w:num>
  <w:num w:numId="11">
    <w:abstractNumId w:val="8"/>
  </w:num>
  <w:num w:numId="12">
    <w:abstractNumId w:val="14"/>
  </w:num>
  <w:num w:numId="13">
    <w:abstractNumId w:val="13"/>
  </w:num>
  <w:num w:numId="14">
    <w:abstractNumId w:val="6"/>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19"/>
    <w:rsid w:val="0000127A"/>
    <w:rsid w:val="00032FE9"/>
    <w:rsid w:val="000452DF"/>
    <w:rsid w:val="000671D3"/>
    <w:rsid w:val="0007310C"/>
    <w:rsid w:val="00087E69"/>
    <w:rsid w:val="000908EE"/>
    <w:rsid w:val="000B3216"/>
    <w:rsid w:val="000D030E"/>
    <w:rsid w:val="000D1454"/>
    <w:rsid w:val="000E7D68"/>
    <w:rsid w:val="001066F1"/>
    <w:rsid w:val="001145F6"/>
    <w:rsid w:val="0013686F"/>
    <w:rsid w:val="00145D19"/>
    <w:rsid w:val="001545AC"/>
    <w:rsid w:val="0016007C"/>
    <w:rsid w:val="001811AE"/>
    <w:rsid w:val="001A3DAE"/>
    <w:rsid w:val="001B7BD4"/>
    <w:rsid w:val="001C0EC6"/>
    <w:rsid w:val="001C3B58"/>
    <w:rsid w:val="001C56D2"/>
    <w:rsid w:val="001D68FE"/>
    <w:rsid w:val="0021257B"/>
    <w:rsid w:val="00236ECE"/>
    <w:rsid w:val="0024018F"/>
    <w:rsid w:val="00252F21"/>
    <w:rsid w:val="00257211"/>
    <w:rsid w:val="0026169A"/>
    <w:rsid w:val="00265704"/>
    <w:rsid w:val="00271248"/>
    <w:rsid w:val="00287BE0"/>
    <w:rsid w:val="00295036"/>
    <w:rsid w:val="00296980"/>
    <w:rsid w:val="002A2DF7"/>
    <w:rsid w:val="002A4A72"/>
    <w:rsid w:val="002B1074"/>
    <w:rsid w:val="002C0041"/>
    <w:rsid w:val="002F594A"/>
    <w:rsid w:val="003359B0"/>
    <w:rsid w:val="003445C8"/>
    <w:rsid w:val="003520B1"/>
    <w:rsid w:val="00362261"/>
    <w:rsid w:val="0039422E"/>
    <w:rsid w:val="003A35F0"/>
    <w:rsid w:val="003B264F"/>
    <w:rsid w:val="003C0F24"/>
    <w:rsid w:val="003D33EC"/>
    <w:rsid w:val="00401C7B"/>
    <w:rsid w:val="004042B2"/>
    <w:rsid w:val="00427DB4"/>
    <w:rsid w:val="004630B1"/>
    <w:rsid w:val="004754D8"/>
    <w:rsid w:val="00477B00"/>
    <w:rsid w:val="00484EF6"/>
    <w:rsid w:val="00491B76"/>
    <w:rsid w:val="004A3A54"/>
    <w:rsid w:val="004A3E1F"/>
    <w:rsid w:val="004C03C3"/>
    <w:rsid w:val="004D0476"/>
    <w:rsid w:val="004E1E65"/>
    <w:rsid w:val="004E7B1A"/>
    <w:rsid w:val="00501EF4"/>
    <w:rsid w:val="00524920"/>
    <w:rsid w:val="005309C0"/>
    <w:rsid w:val="005359A7"/>
    <w:rsid w:val="005500C1"/>
    <w:rsid w:val="00552BB1"/>
    <w:rsid w:val="00574C86"/>
    <w:rsid w:val="00577DF7"/>
    <w:rsid w:val="0059309A"/>
    <w:rsid w:val="005B5D44"/>
    <w:rsid w:val="005C21DB"/>
    <w:rsid w:val="006029AE"/>
    <w:rsid w:val="00626323"/>
    <w:rsid w:val="006277B1"/>
    <w:rsid w:val="006547F1"/>
    <w:rsid w:val="00661678"/>
    <w:rsid w:val="00672468"/>
    <w:rsid w:val="006B4540"/>
    <w:rsid w:val="006C2F6D"/>
    <w:rsid w:val="006C5ED7"/>
    <w:rsid w:val="006D06DE"/>
    <w:rsid w:val="006D0B3C"/>
    <w:rsid w:val="006D1495"/>
    <w:rsid w:val="00702640"/>
    <w:rsid w:val="0072174F"/>
    <w:rsid w:val="0072513D"/>
    <w:rsid w:val="007301CA"/>
    <w:rsid w:val="00730509"/>
    <w:rsid w:val="00747B0B"/>
    <w:rsid w:val="0076092A"/>
    <w:rsid w:val="0076164C"/>
    <w:rsid w:val="00767179"/>
    <w:rsid w:val="00794B0A"/>
    <w:rsid w:val="007972C3"/>
    <w:rsid w:val="007A3299"/>
    <w:rsid w:val="007A67A2"/>
    <w:rsid w:val="007D5D66"/>
    <w:rsid w:val="007D7453"/>
    <w:rsid w:val="007F2E1B"/>
    <w:rsid w:val="007F56C7"/>
    <w:rsid w:val="00811FC7"/>
    <w:rsid w:val="00847324"/>
    <w:rsid w:val="00852578"/>
    <w:rsid w:val="0086566F"/>
    <w:rsid w:val="00870C92"/>
    <w:rsid w:val="00871627"/>
    <w:rsid w:val="00881207"/>
    <w:rsid w:val="00892621"/>
    <w:rsid w:val="00896010"/>
    <w:rsid w:val="00897E69"/>
    <w:rsid w:val="00897FB7"/>
    <w:rsid w:val="008A36B3"/>
    <w:rsid w:val="008B2770"/>
    <w:rsid w:val="008C2B3F"/>
    <w:rsid w:val="008D5D94"/>
    <w:rsid w:val="008E6DCC"/>
    <w:rsid w:val="00912E95"/>
    <w:rsid w:val="00914D65"/>
    <w:rsid w:val="009233AC"/>
    <w:rsid w:val="0092618B"/>
    <w:rsid w:val="00927A2C"/>
    <w:rsid w:val="009305FF"/>
    <w:rsid w:val="00937720"/>
    <w:rsid w:val="00942014"/>
    <w:rsid w:val="0095090E"/>
    <w:rsid w:val="009A678D"/>
    <w:rsid w:val="009A7E8E"/>
    <w:rsid w:val="009E3A05"/>
    <w:rsid w:val="00A1308C"/>
    <w:rsid w:val="00A370EF"/>
    <w:rsid w:val="00A414C2"/>
    <w:rsid w:val="00A41E7A"/>
    <w:rsid w:val="00A527ED"/>
    <w:rsid w:val="00A54A3D"/>
    <w:rsid w:val="00A72030"/>
    <w:rsid w:val="00A77268"/>
    <w:rsid w:val="00A960DE"/>
    <w:rsid w:val="00AA4C35"/>
    <w:rsid w:val="00AE4651"/>
    <w:rsid w:val="00B04274"/>
    <w:rsid w:val="00B23199"/>
    <w:rsid w:val="00B30682"/>
    <w:rsid w:val="00B65D70"/>
    <w:rsid w:val="00B731EC"/>
    <w:rsid w:val="00B86ADD"/>
    <w:rsid w:val="00B961A0"/>
    <w:rsid w:val="00BA2DAE"/>
    <w:rsid w:val="00BA3B2B"/>
    <w:rsid w:val="00BA5961"/>
    <w:rsid w:val="00BB184C"/>
    <w:rsid w:val="00BE008F"/>
    <w:rsid w:val="00BF0AC6"/>
    <w:rsid w:val="00BF1E5B"/>
    <w:rsid w:val="00C06A4A"/>
    <w:rsid w:val="00C40EAD"/>
    <w:rsid w:val="00C60B70"/>
    <w:rsid w:val="00C67E3E"/>
    <w:rsid w:val="00C70FFE"/>
    <w:rsid w:val="00C77ABD"/>
    <w:rsid w:val="00C82CA4"/>
    <w:rsid w:val="00C83F34"/>
    <w:rsid w:val="00C87C8C"/>
    <w:rsid w:val="00C90695"/>
    <w:rsid w:val="00C93871"/>
    <w:rsid w:val="00CC1960"/>
    <w:rsid w:val="00CE0C6B"/>
    <w:rsid w:val="00CE0F4C"/>
    <w:rsid w:val="00CE43EC"/>
    <w:rsid w:val="00D8188A"/>
    <w:rsid w:val="00D82219"/>
    <w:rsid w:val="00D87AF6"/>
    <w:rsid w:val="00D87C75"/>
    <w:rsid w:val="00DA4A94"/>
    <w:rsid w:val="00DB433D"/>
    <w:rsid w:val="00DC1559"/>
    <w:rsid w:val="00E02354"/>
    <w:rsid w:val="00E24194"/>
    <w:rsid w:val="00E30CD3"/>
    <w:rsid w:val="00E33D2B"/>
    <w:rsid w:val="00E62FF3"/>
    <w:rsid w:val="00E66205"/>
    <w:rsid w:val="00E66D04"/>
    <w:rsid w:val="00E95EFA"/>
    <w:rsid w:val="00EB217A"/>
    <w:rsid w:val="00EF4D47"/>
    <w:rsid w:val="00F07CAF"/>
    <w:rsid w:val="00F41028"/>
    <w:rsid w:val="00F43822"/>
    <w:rsid w:val="00F46A54"/>
    <w:rsid w:val="00F7543F"/>
    <w:rsid w:val="00F9642C"/>
    <w:rsid w:val="00FA0894"/>
    <w:rsid w:val="00FA5103"/>
    <w:rsid w:val="00FA5168"/>
    <w:rsid w:val="00FB7D4F"/>
    <w:rsid w:val="00FC5BA9"/>
    <w:rsid w:val="00FD0F96"/>
    <w:rsid w:val="00FD5254"/>
    <w:rsid w:val="00FD5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DB4"/>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427DB4"/>
    <w:pPr>
      <w:keepNext/>
      <w:numPr>
        <w:numId w:val="1"/>
      </w:numPr>
      <w:jc w:val="center"/>
      <w:outlineLvl w:val="0"/>
    </w:pPr>
    <w:rPr>
      <w:rFonts w:ascii="HelveticaLT" w:hAnsi="HelveticaLT"/>
      <w:caps/>
      <w:sz w:val="32"/>
    </w:rPr>
  </w:style>
  <w:style w:type="paragraph" w:styleId="Antrat4">
    <w:name w:val="heading 4"/>
    <w:basedOn w:val="prastasis"/>
    <w:next w:val="prastasis"/>
    <w:link w:val="Antrat4Diagrama"/>
    <w:uiPriority w:val="99"/>
    <w:qFormat/>
    <w:rsid w:val="00427DB4"/>
    <w:pPr>
      <w:keepNext/>
      <w:numPr>
        <w:ilvl w:val="3"/>
        <w:numId w:val="1"/>
      </w:numPr>
      <w:jc w:val="center"/>
      <w:outlineLvl w:val="3"/>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47B0B"/>
    <w:rPr>
      <w:rFonts w:ascii="Cambria" w:hAnsi="Cambria" w:cs="Times New Roman"/>
      <w:b/>
      <w:bCs/>
      <w:kern w:val="32"/>
      <w:sz w:val="32"/>
      <w:szCs w:val="32"/>
      <w:lang w:val="en-US" w:eastAsia="ar-SA" w:bidi="ar-SA"/>
    </w:rPr>
  </w:style>
  <w:style w:type="character" w:customStyle="1" w:styleId="Antrat4Diagrama">
    <w:name w:val="Antraštė 4 Diagrama"/>
    <w:link w:val="Antrat4"/>
    <w:uiPriority w:val="99"/>
    <w:semiHidden/>
    <w:locked/>
    <w:rsid w:val="00747B0B"/>
    <w:rPr>
      <w:rFonts w:ascii="Calibri" w:hAnsi="Calibri" w:cs="Times New Roman"/>
      <w:b/>
      <w:bCs/>
      <w:kern w:val="1"/>
      <w:sz w:val="28"/>
      <w:szCs w:val="28"/>
      <w:lang w:val="en-US" w:eastAsia="ar-SA" w:bidi="ar-SA"/>
    </w:rPr>
  </w:style>
  <w:style w:type="character" w:customStyle="1" w:styleId="WW8Num3z0">
    <w:name w:val="WW8Num3z0"/>
    <w:uiPriority w:val="99"/>
    <w:rsid w:val="00427DB4"/>
    <w:rPr>
      <w:rFonts w:ascii="Times New Roman" w:hAnsi="Times New Roman"/>
    </w:rPr>
  </w:style>
  <w:style w:type="character" w:customStyle="1" w:styleId="WW8Num4z0">
    <w:name w:val="WW8Num4z0"/>
    <w:uiPriority w:val="99"/>
    <w:rsid w:val="00427DB4"/>
    <w:rPr>
      <w:rFonts w:ascii="Times New Roman" w:hAnsi="Times New Roman"/>
    </w:rPr>
  </w:style>
  <w:style w:type="character" w:customStyle="1" w:styleId="Numatytasispastraiposriftas2">
    <w:name w:val="Numatytasis pastraipos šriftas2"/>
    <w:uiPriority w:val="99"/>
    <w:rsid w:val="00427DB4"/>
  </w:style>
  <w:style w:type="character" w:customStyle="1" w:styleId="Absatz-Standardschriftart">
    <w:name w:val="Absatz-Standardschriftart"/>
    <w:uiPriority w:val="99"/>
    <w:rsid w:val="00427DB4"/>
  </w:style>
  <w:style w:type="character" w:customStyle="1" w:styleId="WW-DefaultParagraphFont">
    <w:name w:val="WW-Default Paragraph Font"/>
    <w:uiPriority w:val="99"/>
    <w:rsid w:val="00427DB4"/>
  </w:style>
  <w:style w:type="character" w:customStyle="1" w:styleId="WW-Absatz-Standardschriftart">
    <w:name w:val="WW-Absatz-Standardschriftart"/>
    <w:uiPriority w:val="99"/>
    <w:rsid w:val="00427DB4"/>
  </w:style>
  <w:style w:type="character" w:customStyle="1" w:styleId="WW-Absatz-Standardschriftart1">
    <w:name w:val="WW-Absatz-Standardschriftart1"/>
    <w:uiPriority w:val="99"/>
    <w:rsid w:val="00427DB4"/>
  </w:style>
  <w:style w:type="character" w:customStyle="1" w:styleId="WW8Num2z0">
    <w:name w:val="WW8Num2z0"/>
    <w:uiPriority w:val="99"/>
    <w:rsid w:val="00427DB4"/>
    <w:rPr>
      <w:rFonts w:ascii="Times New Roman" w:hAnsi="Times New Roman"/>
    </w:rPr>
  </w:style>
  <w:style w:type="character" w:customStyle="1" w:styleId="WW8Num4z1">
    <w:name w:val="WW8Num4z1"/>
    <w:uiPriority w:val="99"/>
    <w:rsid w:val="00427DB4"/>
    <w:rPr>
      <w:rFonts w:ascii="Courier New" w:hAnsi="Courier New"/>
    </w:rPr>
  </w:style>
  <w:style w:type="character" w:customStyle="1" w:styleId="WW8Num4z2">
    <w:name w:val="WW8Num4z2"/>
    <w:uiPriority w:val="99"/>
    <w:rsid w:val="00427DB4"/>
    <w:rPr>
      <w:rFonts w:ascii="Wingdings" w:hAnsi="Wingdings"/>
    </w:rPr>
  </w:style>
  <w:style w:type="character" w:customStyle="1" w:styleId="WW8Num4z3">
    <w:name w:val="WW8Num4z3"/>
    <w:uiPriority w:val="99"/>
    <w:rsid w:val="00427DB4"/>
    <w:rPr>
      <w:rFonts w:ascii="Symbol" w:hAnsi="Symbol"/>
    </w:rPr>
  </w:style>
  <w:style w:type="character" w:customStyle="1" w:styleId="Numatytasispastraiposriftas1">
    <w:name w:val="Numatytasis pastraipos šriftas1"/>
    <w:uiPriority w:val="99"/>
    <w:rsid w:val="00427DB4"/>
  </w:style>
  <w:style w:type="paragraph" w:styleId="Pagrindinistekstas">
    <w:name w:val="Body Text"/>
    <w:basedOn w:val="prastasis"/>
    <w:link w:val="PagrindinistekstasDiagrama"/>
    <w:uiPriority w:val="99"/>
    <w:semiHidden/>
    <w:rsid w:val="00427DB4"/>
    <w:pPr>
      <w:spacing w:after="120"/>
    </w:pPr>
  </w:style>
  <w:style w:type="character" w:customStyle="1" w:styleId="PagrindinistekstasDiagrama">
    <w:name w:val="Pagrindinis tekstas Diagrama"/>
    <w:link w:val="Pagrindinistekstas"/>
    <w:uiPriority w:val="99"/>
    <w:semiHidden/>
    <w:locked/>
    <w:rsid w:val="00747B0B"/>
    <w:rPr>
      <w:rFonts w:cs="Times New Roman"/>
      <w:kern w:val="1"/>
      <w:sz w:val="24"/>
      <w:szCs w:val="24"/>
      <w:lang w:val="en-US" w:eastAsia="ar-SA" w:bidi="ar-SA"/>
    </w:rPr>
  </w:style>
  <w:style w:type="paragraph" w:styleId="Sraas">
    <w:name w:val="List"/>
    <w:basedOn w:val="Pagrindinistekstas"/>
    <w:uiPriority w:val="99"/>
    <w:semiHidden/>
    <w:rsid w:val="00427DB4"/>
    <w:rPr>
      <w:rFonts w:cs="Tahoma"/>
    </w:rPr>
  </w:style>
  <w:style w:type="paragraph" w:styleId="Antrat">
    <w:name w:val="caption"/>
    <w:basedOn w:val="prastasis"/>
    <w:uiPriority w:val="99"/>
    <w:qFormat/>
    <w:rsid w:val="00427DB4"/>
    <w:pPr>
      <w:suppressLineNumbers/>
      <w:spacing w:before="120" w:after="120"/>
    </w:pPr>
    <w:rPr>
      <w:rFonts w:cs="Tahoma"/>
      <w:i/>
      <w:iCs/>
      <w:sz w:val="20"/>
      <w:szCs w:val="20"/>
    </w:rPr>
  </w:style>
  <w:style w:type="paragraph" w:customStyle="1" w:styleId="Index">
    <w:name w:val="Index"/>
    <w:basedOn w:val="prastasis"/>
    <w:uiPriority w:val="99"/>
    <w:rsid w:val="00427DB4"/>
    <w:pPr>
      <w:suppressLineNumbers/>
    </w:pPr>
    <w:rPr>
      <w:rFonts w:cs="Tahoma"/>
    </w:rPr>
  </w:style>
  <w:style w:type="paragraph" w:customStyle="1" w:styleId="Heading">
    <w:name w:val="Heading"/>
    <w:basedOn w:val="prastasis"/>
    <w:next w:val="Pagrindinistekstas"/>
    <w:uiPriority w:val="99"/>
    <w:rsid w:val="00427DB4"/>
    <w:pPr>
      <w:keepNext/>
      <w:spacing w:before="240" w:after="120"/>
    </w:pPr>
    <w:rPr>
      <w:rFonts w:ascii="Arial" w:hAnsi="Arial" w:cs="Tahoma"/>
      <w:sz w:val="28"/>
      <w:szCs w:val="28"/>
    </w:rPr>
  </w:style>
  <w:style w:type="paragraph" w:styleId="Antrats">
    <w:name w:val="header"/>
    <w:basedOn w:val="prastasis"/>
    <w:link w:val="AntratsDiagrama"/>
    <w:semiHidden/>
    <w:rsid w:val="00427DB4"/>
    <w:pPr>
      <w:tabs>
        <w:tab w:val="center" w:pos="4153"/>
        <w:tab w:val="right" w:pos="8306"/>
      </w:tabs>
    </w:pPr>
  </w:style>
  <w:style w:type="character" w:customStyle="1" w:styleId="AntratsDiagrama">
    <w:name w:val="Antraštės Diagrama"/>
    <w:link w:val="Antrats"/>
    <w:semiHidden/>
    <w:locked/>
    <w:rsid w:val="00747B0B"/>
    <w:rPr>
      <w:rFonts w:cs="Times New Roman"/>
      <w:kern w:val="1"/>
      <w:sz w:val="24"/>
      <w:szCs w:val="24"/>
      <w:lang w:val="en-US" w:eastAsia="ar-SA" w:bidi="ar-SA"/>
    </w:rPr>
  </w:style>
  <w:style w:type="paragraph" w:styleId="Porat">
    <w:name w:val="footer"/>
    <w:basedOn w:val="prastasis"/>
    <w:link w:val="PoratDiagrama"/>
    <w:uiPriority w:val="99"/>
    <w:rsid w:val="00427DB4"/>
    <w:pPr>
      <w:tabs>
        <w:tab w:val="center" w:pos="4153"/>
        <w:tab w:val="right" w:pos="8306"/>
      </w:tabs>
    </w:pPr>
  </w:style>
  <w:style w:type="character" w:customStyle="1" w:styleId="PoratDiagrama">
    <w:name w:val="Poraštė Diagrama"/>
    <w:link w:val="Porat"/>
    <w:uiPriority w:val="99"/>
    <w:locked/>
    <w:rsid w:val="00C60B70"/>
    <w:rPr>
      <w:rFonts w:eastAsia="Times New Roman" w:cs="Times New Roman"/>
      <w:kern w:val="1"/>
      <w:sz w:val="24"/>
      <w:lang w:val="en-US" w:eastAsia="ar-SA" w:bidi="ar-SA"/>
    </w:rPr>
  </w:style>
  <w:style w:type="paragraph" w:customStyle="1" w:styleId="Text">
    <w:name w:val="Text"/>
    <w:basedOn w:val="prastasis"/>
    <w:uiPriority w:val="99"/>
    <w:rsid w:val="00427DB4"/>
    <w:pPr>
      <w:widowControl/>
    </w:pPr>
    <w:rPr>
      <w:lang w:val="en-GB"/>
    </w:rPr>
  </w:style>
  <w:style w:type="paragraph" w:customStyle="1" w:styleId="DefinitionTerm">
    <w:name w:val="Definition Term"/>
    <w:basedOn w:val="prastasis"/>
    <w:next w:val="prastasis"/>
    <w:uiPriority w:val="99"/>
    <w:rsid w:val="00427DB4"/>
  </w:style>
  <w:style w:type="paragraph" w:customStyle="1" w:styleId="TableContents">
    <w:name w:val="Table Contents"/>
    <w:basedOn w:val="prastasis"/>
    <w:uiPriority w:val="99"/>
    <w:rsid w:val="00427DB4"/>
    <w:pPr>
      <w:suppressLineNumbers/>
    </w:pPr>
  </w:style>
  <w:style w:type="paragraph" w:customStyle="1" w:styleId="TableHeading">
    <w:name w:val="Table Heading"/>
    <w:basedOn w:val="TableContents"/>
    <w:uiPriority w:val="99"/>
    <w:rsid w:val="00427DB4"/>
    <w:pPr>
      <w:jc w:val="center"/>
    </w:pPr>
    <w:rPr>
      <w:b/>
      <w:bCs/>
      <w:i/>
      <w:iCs/>
    </w:rPr>
  </w:style>
  <w:style w:type="paragraph" w:customStyle="1" w:styleId="prastasis2">
    <w:name w:val="Áprastasis+2"/>
    <w:basedOn w:val="prastasis"/>
    <w:next w:val="prastasis"/>
    <w:uiPriority w:val="99"/>
    <w:rsid w:val="00427DB4"/>
    <w:rPr>
      <w:rFonts w:cs="Tahoma"/>
    </w:rPr>
  </w:style>
  <w:style w:type="paragraph" w:customStyle="1" w:styleId="Pagrindiniotekstotrauka3">
    <w:name w:val="Pagrindinio teksto átrauka 3"/>
    <w:basedOn w:val="prastasis"/>
    <w:next w:val="prastasis"/>
    <w:uiPriority w:val="99"/>
    <w:rsid w:val="00427DB4"/>
    <w:rPr>
      <w:rFonts w:cs="Tahoma"/>
    </w:rPr>
  </w:style>
  <w:style w:type="character" w:customStyle="1" w:styleId="CharChar">
    <w:name w:val="Char Char"/>
    <w:uiPriority w:val="99"/>
    <w:rsid w:val="00427DB4"/>
    <w:rPr>
      <w:rFonts w:ascii="HelveticaLT" w:hAnsi="HelveticaLT"/>
      <w:caps/>
      <w:kern w:val="1"/>
      <w:sz w:val="24"/>
      <w:lang w:val="en-US" w:eastAsia="ar-SA" w:bidi="ar-SA"/>
    </w:rPr>
  </w:style>
  <w:style w:type="paragraph" w:styleId="Pagrindiniotekstotrauka">
    <w:name w:val="Body Text Indent"/>
    <w:basedOn w:val="prastasis"/>
    <w:link w:val="PagrindiniotekstotraukaDiagrama"/>
    <w:uiPriority w:val="99"/>
    <w:semiHidden/>
    <w:rsid w:val="00427DB4"/>
    <w:pPr>
      <w:tabs>
        <w:tab w:val="left" w:pos="900"/>
      </w:tabs>
      <w:ind w:firstLine="480"/>
      <w:jc w:val="both"/>
    </w:pPr>
    <w:rPr>
      <w:sz w:val="22"/>
      <w:szCs w:val="22"/>
      <w:lang w:val="lt-LT"/>
    </w:rPr>
  </w:style>
  <w:style w:type="character" w:customStyle="1" w:styleId="PagrindiniotekstotraukaDiagrama">
    <w:name w:val="Pagrindinio teksto įtrauka Diagrama"/>
    <w:link w:val="Pagrindiniotekstotrauka"/>
    <w:uiPriority w:val="99"/>
    <w:semiHidden/>
    <w:locked/>
    <w:rsid w:val="00747B0B"/>
    <w:rPr>
      <w:rFonts w:cs="Times New Roman"/>
      <w:kern w:val="1"/>
      <w:sz w:val="24"/>
      <w:szCs w:val="24"/>
      <w:lang w:val="en-US" w:eastAsia="ar-SA" w:bidi="ar-SA"/>
    </w:rPr>
  </w:style>
  <w:style w:type="character" w:styleId="Puslapionumeris">
    <w:name w:val="page number"/>
    <w:uiPriority w:val="99"/>
    <w:rsid w:val="00661678"/>
    <w:rPr>
      <w:rFonts w:cs="Times New Roman"/>
    </w:rPr>
  </w:style>
  <w:style w:type="paragraph" w:styleId="Debesliotekstas">
    <w:name w:val="Balloon Text"/>
    <w:basedOn w:val="prastasis"/>
    <w:link w:val="DebesliotekstasDiagrama"/>
    <w:uiPriority w:val="99"/>
    <w:semiHidden/>
    <w:rsid w:val="00661678"/>
    <w:rPr>
      <w:rFonts w:ascii="Tahoma" w:hAnsi="Tahoma" w:cs="Tahoma"/>
      <w:sz w:val="16"/>
      <w:szCs w:val="16"/>
    </w:rPr>
  </w:style>
  <w:style w:type="character" w:customStyle="1" w:styleId="DebesliotekstasDiagrama">
    <w:name w:val="Debesėlio tekstas Diagrama"/>
    <w:link w:val="Debesliotekstas"/>
    <w:uiPriority w:val="99"/>
    <w:semiHidden/>
    <w:locked/>
    <w:rsid w:val="00747B0B"/>
    <w:rPr>
      <w:rFonts w:cs="Times New Roman"/>
      <w:kern w:val="1"/>
      <w:sz w:val="2"/>
      <w:lang w:val="en-US" w:eastAsia="ar-SA" w:bidi="ar-SA"/>
    </w:rPr>
  </w:style>
  <w:style w:type="character" w:styleId="Komentaronuoroda">
    <w:name w:val="annotation reference"/>
    <w:uiPriority w:val="99"/>
    <w:semiHidden/>
    <w:rsid w:val="00BF0AC6"/>
    <w:rPr>
      <w:rFonts w:cs="Times New Roman"/>
      <w:sz w:val="16"/>
    </w:rPr>
  </w:style>
  <w:style w:type="paragraph" w:styleId="Komentarotekstas">
    <w:name w:val="annotation text"/>
    <w:basedOn w:val="prastasis"/>
    <w:link w:val="KomentarotekstasDiagrama"/>
    <w:uiPriority w:val="99"/>
    <w:semiHidden/>
    <w:rsid w:val="00BF0AC6"/>
    <w:rPr>
      <w:sz w:val="20"/>
      <w:szCs w:val="20"/>
    </w:rPr>
  </w:style>
  <w:style w:type="character" w:customStyle="1" w:styleId="KomentarotekstasDiagrama">
    <w:name w:val="Komentaro tekstas Diagrama"/>
    <w:link w:val="Komentarotekstas"/>
    <w:uiPriority w:val="99"/>
    <w:semiHidden/>
    <w:locked/>
    <w:rsid w:val="00BF0AC6"/>
    <w:rPr>
      <w:rFonts w:eastAsia="Times New Roman" w:cs="Times New Roman"/>
      <w:kern w:val="1"/>
      <w:lang w:val="en-US" w:eastAsia="ar-SA" w:bidi="ar-SA"/>
    </w:rPr>
  </w:style>
  <w:style w:type="paragraph" w:styleId="Komentarotema">
    <w:name w:val="annotation subject"/>
    <w:basedOn w:val="Komentarotekstas"/>
    <w:next w:val="Komentarotekstas"/>
    <w:link w:val="KomentarotemaDiagrama"/>
    <w:uiPriority w:val="99"/>
    <w:semiHidden/>
    <w:rsid w:val="00BF0AC6"/>
    <w:rPr>
      <w:b/>
      <w:bCs/>
    </w:rPr>
  </w:style>
  <w:style w:type="character" w:customStyle="1" w:styleId="KomentarotemaDiagrama">
    <w:name w:val="Komentaro tema Diagrama"/>
    <w:link w:val="Komentarotema"/>
    <w:uiPriority w:val="99"/>
    <w:semiHidden/>
    <w:locked/>
    <w:rsid w:val="00BF0AC6"/>
    <w:rPr>
      <w:rFonts w:eastAsia="Times New Roman" w:cs="Times New Roman"/>
      <w:b/>
      <w:kern w:val="1"/>
      <w:lang w:val="en-US" w:eastAsia="ar-SA" w:bidi="ar-SA"/>
    </w:rPr>
  </w:style>
  <w:style w:type="paragraph" w:styleId="Sraopastraipa">
    <w:name w:val="List Paragraph"/>
    <w:basedOn w:val="prastasis"/>
    <w:uiPriority w:val="34"/>
    <w:qFormat/>
    <w:rsid w:val="007F56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DB4"/>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427DB4"/>
    <w:pPr>
      <w:keepNext/>
      <w:numPr>
        <w:numId w:val="1"/>
      </w:numPr>
      <w:jc w:val="center"/>
      <w:outlineLvl w:val="0"/>
    </w:pPr>
    <w:rPr>
      <w:rFonts w:ascii="HelveticaLT" w:hAnsi="HelveticaLT"/>
      <w:caps/>
      <w:sz w:val="32"/>
    </w:rPr>
  </w:style>
  <w:style w:type="paragraph" w:styleId="Antrat4">
    <w:name w:val="heading 4"/>
    <w:basedOn w:val="prastasis"/>
    <w:next w:val="prastasis"/>
    <w:link w:val="Antrat4Diagrama"/>
    <w:uiPriority w:val="99"/>
    <w:qFormat/>
    <w:rsid w:val="00427DB4"/>
    <w:pPr>
      <w:keepNext/>
      <w:numPr>
        <w:ilvl w:val="3"/>
        <w:numId w:val="1"/>
      </w:numPr>
      <w:jc w:val="center"/>
      <w:outlineLvl w:val="3"/>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47B0B"/>
    <w:rPr>
      <w:rFonts w:ascii="Cambria" w:hAnsi="Cambria" w:cs="Times New Roman"/>
      <w:b/>
      <w:bCs/>
      <w:kern w:val="32"/>
      <w:sz w:val="32"/>
      <w:szCs w:val="32"/>
      <w:lang w:val="en-US" w:eastAsia="ar-SA" w:bidi="ar-SA"/>
    </w:rPr>
  </w:style>
  <w:style w:type="character" w:customStyle="1" w:styleId="Antrat4Diagrama">
    <w:name w:val="Antraštė 4 Diagrama"/>
    <w:link w:val="Antrat4"/>
    <w:uiPriority w:val="99"/>
    <w:semiHidden/>
    <w:locked/>
    <w:rsid w:val="00747B0B"/>
    <w:rPr>
      <w:rFonts w:ascii="Calibri" w:hAnsi="Calibri" w:cs="Times New Roman"/>
      <w:b/>
      <w:bCs/>
      <w:kern w:val="1"/>
      <w:sz w:val="28"/>
      <w:szCs w:val="28"/>
      <w:lang w:val="en-US" w:eastAsia="ar-SA" w:bidi="ar-SA"/>
    </w:rPr>
  </w:style>
  <w:style w:type="character" w:customStyle="1" w:styleId="WW8Num3z0">
    <w:name w:val="WW8Num3z0"/>
    <w:uiPriority w:val="99"/>
    <w:rsid w:val="00427DB4"/>
    <w:rPr>
      <w:rFonts w:ascii="Times New Roman" w:hAnsi="Times New Roman"/>
    </w:rPr>
  </w:style>
  <w:style w:type="character" w:customStyle="1" w:styleId="WW8Num4z0">
    <w:name w:val="WW8Num4z0"/>
    <w:uiPriority w:val="99"/>
    <w:rsid w:val="00427DB4"/>
    <w:rPr>
      <w:rFonts w:ascii="Times New Roman" w:hAnsi="Times New Roman"/>
    </w:rPr>
  </w:style>
  <w:style w:type="character" w:customStyle="1" w:styleId="Numatytasispastraiposriftas2">
    <w:name w:val="Numatytasis pastraipos šriftas2"/>
    <w:uiPriority w:val="99"/>
    <w:rsid w:val="00427DB4"/>
  </w:style>
  <w:style w:type="character" w:customStyle="1" w:styleId="Absatz-Standardschriftart">
    <w:name w:val="Absatz-Standardschriftart"/>
    <w:uiPriority w:val="99"/>
    <w:rsid w:val="00427DB4"/>
  </w:style>
  <w:style w:type="character" w:customStyle="1" w:styleId="WW-DefaultParagraphFont">
    <w:name w:val="WW-Default Paragraph Font"/>
    <w:uiPriority w:val="99"/>
    <w:rsid w:val="00427DB4"/>
  </w:style>
  <w:style w:type="character" w:customStyle="1" w:styleId="WW-Absatz-Standardschriftart">
    <w:name w:val="WW-Absatz-Standardschriftart"/>
    <w:uiPriority w:val="99"/>
    <w:rsid w:val="00427DB4"/>
  </w:style>
  <w:style w:type="character" w:customStyle="1" w:styleId="WW-Absatz-Standardschriftart1">
    <w:name w:val="WW-Absatz-Standardschriftart1"/>
    <w:uiPriority w:val="99"/>
    <w:rsid w:val="00427DB4"/>
  </w:style>
  <w:style w:type="character" w:customStyle="1" w:styleId="WW8Num2z0">
    <w:name w:val="WW8Num2z0"/>
    <w:uiPriority w:val="99"/>
    <w:rsid w:val="00427DB4"/>
    <w:rPr>
      <w:rFonts w:ascii="Times New Roman" w:hAnsi="Times New Roman"/>
    </w:rPr>
  </w:style>
  <w:style w:type="character" w:customStyle="1" w:styleId="WW8Num4z1">
    <w:name w:val="WW8Num4z1"/>
    <w:uiPriority w:val="99"/>
    <w:rsid w:val="00427DB4"/>
    <w:rPr>
      <w:rFonts w:ascii="Courier New" w:hAnsi="Courier New"/>
    </w:rPr>
  </w:style>
  <w:style w:type="character" w:customStyle="1" w:styleId="WW8Num4z2">
    <w:name w:val="WW8Num4z2"/>
    <w:uiPriority w:val="99"/>
    <w:rsid w:val="00427DB4"/>
    <w:rPr>
      <w:rFonts w:ascii="Wingdings" w:hAnsi="Wingdings"/>
    </w:rPr>
  </w:style>
  <w:style w:type="character" w:customStyle="1" w:styleId="WW8Num4z3">
    <w:name w:val="WW8Num4z3"/>
    <w:uiPriority w:val="99"/>
    <w:rsid w:val="00427DB4"/>
    <w:rPr>
      <w:rFonts w:ascii="Symbol" w:hAnsi="Symbol"/>
    </w:rPr>
  </w:style>
  <w:style w:type="character" w:customStyle="1" w:styleId="Numatytasispastraiposriftas1">
    <w:name w:val="Numatytasis pastraipos šriftas1"/>
    <w:uiPriority w:val="99"/>
    <w:rsid w:val="00427DB4"/>
  </w:style>
  <w:style w:type="paragraph" w:styleId="Pagrindinistekstas">
    <w:name w:val="Body Text"/>
    <w:basedOn w:val="prastasis"/>
    <w:link w:val="PagrindinistekstasDiagrama"/>
    <w:uiPriority w:val="99"/>
    <w:semiHidden/>
    <w:rsid w:val="00427DB4"/>
    <w:pPr>
      <w:spacing w:after="120"/>
    </w:pPr>
  </w:style>
  <w:style w:type="character" w:customStyle="1" w:styleId="PagrindinistekstasDiagrama">
    <w:name w:val="Pagrindinis tekstas Diagrama"/>
    <w:link w:val="Pagrindinistekstas"/>
    <w:uiPriority w:val="99"/>
    <w:semiHidden/>
    <w:locked/>
    <w:rsid w:val="00747B0B"/>
    <w:rPr>
      <w:rFonts w:cs="Times New Roman"/>
      <w:kern w:val="1"/>
      <w:sz w:val="24"/>
      <w:szCs w:val="24"/>
      <w:lang w:val="en-US" w:eastAsia="ar-SA" w:bidi="ar-SA"/>
    </w:rPr>
  </w:style>
  <w:style w:type="paragraph" w:styleId="Sraas">
    <w:name w:val="List"/>
    <w:basedOn w:val="Pagrindinistekstas"/>
    <w:uiPriority w:val="99"/>
    <w:semiHidden/>
    <w:rsid w:val="00427DB4"/>
    <w:rPr>
      <w:rFonts w:cs="Tahoma"/>
    </w:rPr>
  </w:style>
  <w:style w:type="paragraph" w:styleId="Antrat">
    <w:name w:val="caption"/>
    <w:basedOn w:val="prastasis"/>
    <w:uiPriority w:val="99"/>
    <w:qFormat/>
    <w:rsid w:val="00427DB4"/>
    <w:pPr>
      <w:suppressLineNumbers/>
      <w:spacing w:before="120" w:after="120"/>
    </w:pPr>
    <w:rPr>
      <w:rFonts w:cs="Tahoma"/>
      <w:i/>
      <w:iCs/>
      <w:sz w:val="20"/>
      <w:szCs w:val="20"/>
    </w:rPr>
  </w:style>
  <w:style w:type="paragraph" w:customStyle="1" w:styleId="Index">
    <w:name w:val="Index"/>
    <w:basedOn w:val="prastasis"/>
    <w:uiPriority w:val="99"/>
    <w:rsid w:val="00427DB4"/>
    <w:pPr>
      <w:suppressLineNumbers/>
    </w:pPr>
    <w:rPr>
      <w:rFonts w:cs="Tahoma"/>
    </w:rPr>
  </w:style>
  <w:style w:type="paragraph" w:customStyle="1" w:styleId="Heading">
    <w:name w:val="Heading"/>
    <w:basedOn w:val="prastasis"/>
    <w:next w:val="Pagrindinistekstas"/>
    <w:uiPriority w:val="99"/>
    <w:rsid w:val="00427DB4"/>
    <w:pPr>
      <w:keepNext/>
      <w:spacing w:before="240" w:after="120"/>
    </w:pPr>
    <w:rPr>
      <w:rFonts w:ascii="Arial" w:hAnsi="Arial" w:cs="Tahoma"/>
      <w:sz w:val="28"/>
      <w:szCs w:val="28"/>
    </w:rPr>
  </w:style>
  <w:style w:type="paragraph" w:styleId="Antrats">
    <w:name w:val="header"/>
    <w:basedOn w:val="prastasis"/>
    <w:link w:val="AntratsDiagrama"/>
    <w:semiHidden/>
    <w:rsid w:val="00427DB4"/>
    <w:pPr>
      <w:tabs>
        <w:tab w:val="center" w:pos="4153"/>
        <w:tab w:val="right" w:pos="8306"/>
      </w:tabs>
    </w:pPr>
  </w:style>
  <w:style w:type="character" w:customStyle="1" w:styleId="AntratsDiagrama">
    <w:name w:val="Antraštės Diagrama"/>
    <w:link w:val="Antrats"/>
    <w:semiHidden/>
    <w:locked/>
    <w:rsid w:val="00747B0B"/>
    <w:rPr>
      <w:rFonts w:cs="Times New Roman"/>
      <w:kern w:val="1"/>
      <w:sz w:val="24"/>
      <w:szCs w:val="24"/>
      <w:lang w:val="en-US" w:eastAsia="ar-SA" w:bidi="ar-SA"/>
    </w:rPr>
  </w:style>
  <w:style w:type="paragraph" w:styleId="Porat">
    <w:name w:val="footer"/>
    <w:basedOn w:val="prastasis"/>
    <w:link w:val="PoratDiagrama"/>
    <w:uiPriority w:val="99"/>
    <w:rsid w:val="00427DB4"/>
    <w:pPr>
      <w:tabs>
        <w:tab w:val="center" w:pos="4153"/>
        <w:tab w:val="right" w:pos="8306"/>
      </w:tabs>
    </w:pPr>
  </w:style>
  <w:style w:type="character" w:customStyle="1" w:styleId="PoratDiagrama">
    <w:name w:val="Poraštė Diagrama"/>
    <w:link w:val="Porat"/>
    <w:uiPriority w:val="99"/>
    <w:locked/>
    <w:rsid w:val="00C60B70"/>
    <w:rPr>
      <w:rFonts w:eastAsia="Times New Roman" w:cs="Times New Roman"/>
      <w:kern w:val="1"/>
      <w:sz w:val="24"/>
      <w:lang w:val="en-US" w:eastAsia="ar-SA" w:bidi="ar-SA"/>
    </w:rPr>
  </w:style>
  <w:style w:type="paragraph" w:customStyle="1" w:styleId="Text">
    <w:name w:val="Text"/>
    <w:basedOn w:val="prastasis"/>
    <w:uiPriority w:val="99"/>
    <w:rsid w:val="00427DB4"/>
    <w:pPr>
      <w:widowControl/>
    </w:pPr>
    <w:rPr>
      <w:lang w:val="en-GB"/>
    </w:rPr>
  </w:style>
  <w:style w:type="paragraph" w:customStyle="1" w:styleId="DefinitionTerm">
    <w:name w:val="Definition Term"/>
    <w:basedOn w:val="prastasis"/>
    <w:next w:val="prastasis"/>
    <w:uiPriority w:val="99"/>
    <w:rsid w:val="00427DB4"/>
  </w:style>
  <w:style w:type="paragraph" w:customStyle="1" w:styleId="TableContents">
    <w:name w:val="Table Contents"/>
    <w:basedOn w:val="prastasis"/>
    <w:uiPriority w:val="99"/>
    <w:rsid w:val="00427DB4"/>
    <w:pPr>
      <w:suppressLineNumbers/>
    </w:pPr>
  </w:style>
  <w:style w:type="paragraph" w:customStyle="1" w:styleId="TableHeading">
    <w:name w:val="Table Heading"/>
    <w:basedOn w:val="TableContents"/>
    <w:uiPriority w:val="99"/>
    <w:rsid w:val="00427DB4"/>
    <w:pPr>
      <w:jc w:val="center"/>
    </w:pPr>
    <w:rPr>
      <w:b/>
      <w:bCs/>
      <w:i/>
      <w:iCs/>
    </w:rPr>
  </w:style>
  <w:style w:type="paragraph" w:customStyle="1" w:styleId="prastasis2">
    <w:name w:val="Áprastasis+2"/>
    <w:basedOn w:val="prastasis"/>
    <w:next w:val="prastasis"/>
    <w:uiPriority w:val="99"/>
    <w:rsid w:val="00427DB4"/>
    <w:rPr>
      <w:rFonts w:cs="Tahoma"/>
    </w:rPr>
  </w:style>
  <w:style w:type="paragraph" w:customStyle="1" w:styleId="Pagrindiniotekstotrauka3">
    <w:name w:val="Pagrindinio teksto átrauka 3"/>
    <w:basedOn w:val="prastasis"/>
    <w:next w:val="prastasis"/>
    <w:uiPriority w:val="99"/>
    <w:rsid w:val="00427DB4"/>
    <w:rPr>
      <w:rFonts w:cs="Tahoma"/>
    </w:rPr>
  </w:style>
  <w:style w:type="character" w:customStyle="1" w:styleId="CharChar">
    <w:name w:val="Char Char"/>
    <w:uiPriority w:val="99"/>
    <w:rsid w:val="00427DB4"/>
    <w:rPr>
      <w:rFonts w:ascii="HelveticaLT" w:hAnsi="HelveticaLT"/>
      <w:caps/>
      <w:kern w:val="1"/>
      <w:sz w:val="24"/>
      <w:lang w:val="en-US" w:eastAsia="ar-SA" w:bidi="ar-SA"/>
    </w:rPr>
  </w:style>
  <w:style w:type="paragraph" w:styleId="Pagrindiniotekstotrauka">
    <w:name w:val="Body Text Indent"/>
    <w:basedOn w:val="prastasis"/>
    <w:link w:val="PagrindiniotekstotraukaDiagrama"/>
    <w:uiPriority w:val="99"/>
    <w:semiHidden/>
    <w:rsid w:val="00427DB4"/>
    <w:pPr>
      <w:tabs>
        <w:tab w:val="left" w:pos="900"/>
      </w:tabs>
      <w:ind w:firstLine="480"/>
      <w:jc w:val="both"/>
    </w:pPr>
    <w:rPr>
      <w:sz w:val="22"/>
      <w:szCs w:val="22"/>
      <w:lang w:val="lt-LT"/>
    </w:rPr>
  </w:style>
  <w:style w:type="character" w:customStyle="1" w:styleId="PagrindiniotekstotraukaDiagrama">
    <w:name w:val="Pagrindinio teksto įtrauka Diagrama"/>
    <w:link w:val="Pagrindiniotekstotrauka"/>
    <w:uiPriority w:val="99"/>
    <w:semiHidden/>
    <w:locked/>
    <w:rsid w:val="00747B0B"/>
    <w:rPr>
      <w:rFonts w:cs="Times New Roman"/>
      <w:kern w:val="1"/>
      <w:sz w:val="24"/>
      <w:szCs w:val="24"/>
      <w:lang w:val="en-US" w:eastAsia="ar-SA" w:bidi="ar-SA"/>
    </w:rPr>
  </w:style>
  <w:style w:type="character" w:styleId="Puslapionumeris">
    <w:name w:val="page number"/>
    <w:uiPriority w:val="99"/>
    <w:rsid w:val="00661678"/>
    <w:rPr>
      <w:rFonts w:cs="Times New Roman"/>
    </w:rPr>
  </w:style>
  <w:style w:type="paragraph" w:styleId="Debesliotekstas">
    <w:name w:val="Balloon Text"/>
    <w:basedOn w:val="prastasis"/>
    <w:link w:val="DebesliotekstasDiagrama"/>
    <w:uiPriority w:val="99"/>
    <w:semiHidden/>
    <w:rsid w:val="00661678"/>
    <w:rPr>
      <w:rFonts w:ascii="Tahoma" w:hAnsi="Tahoma" w:cs="Tahoma"/>
      <w:sz w:val="16"/>
      <w:szCs w:val="16"/>
    </w:rPr>
  </w:style>
  <w:style w:type="character" w:customStyle="1" w:styleId="DebesliotekstasDiagrama">
    <w:name w:val="Debesėlio tekstas Diagrama"/>
    <w:link w:val="Debesliotekstas"/>
    <w:uiPriority w:val="99"/>
    <w:semiHidden/>
    <w:locked/>
    <w:rsid w:val="00747B0B"/>
    <w:rPr>
      <w:rFonts w:cs="Times New Roman"/>
      <w:kern w:val="1"/>
      <w:sz w:val="2"/>
      <w:lang w:val="en-US" w:eastAsia="ar-SA" w:bidi="ar-SA"/>
    </w:rPr>
  </w:style>
  <w:style w:type="character" w:styleId="Komentaronuoroda">
    <w:name w:val="annotation reference"/>
    <w:uiPriority w:val="99"/>
    <w:semiHidden/>
    <w:rsid w:val="00BF0AC6"/>
    <w:rPr>
      <w:rFonts w:cs="Times New Roman"/>
      <w:sz w:val="16"/>
    </w:rPr>
  </w:style>
  <w:style w:type="paragraph" w:styleId="Komentarotekstas">
    <w:name w:val="annotation text"/>
    <w:basedOn w:val="prastasis"/>
    <w:link w:val="KomentarotekstasDiagrama"/>
    <w:uiPriority w:val="99"/>
    <w:semiHidden/>
    <w:rsid w:val="00BF0AC6"/>
    <w:rPr>
      <w:sz w:val="20"/>
      <w:szCs w:val="20"/>
    </w:rPr>
  </w:style>
  <w:style w:type="character" w:customStyle="1" w:styleId="KomentarotekstasDiagrama">
    <w:name w:val="Komentaro tekstas Diagrama"/>
    <w:link w:val="Komentarotekstas"/>
    <w:uiPriority w:val="99"/>
    <w:semiHidden/>
    <w:locked/>
    <w:rsid w:val="00BF0AC6"/>
    <w:rPr>
      <w:rFonts w:eastAsia="Times New Roman" w:cs="Times New Roman"/>
      <w:kern w:val="1"/>
      <w:lang w:val="en-US" w:eastAsia="ar-SA" w:bidi="ar-SA"/>
    </w:rPr>
  </w:style>
  <w:style w:type="paragraph" w:styleId="Komentarotema">
    <w:name w:val="annotation subject"/>
    <w:basedOn w:val="Komentarotekstas"/>
    <w:next w:val="Komentarotekstas"/>
    <w:link w:val="KomentarotemaDiagrama"/>
    <w:uiPriority w:val="99"/>
    <w:semiHidden/>
    <w:rsid w:val="00BF0AC6"/>
    <w:rPr>
      <w:b/>
      <w:bCs/>
    </w:rPr>
  </w:style>
  <w:style w:type="character" w:customStyle="1" w:styleId="KomentarotemaDiagrama">
    <w:name w:val="Komentaro tema Diagrama"/>
    <w:link w:val="Komentarotema"/>
    <w:uiPriority w:val="99"/>
    <w:semiHidden/>
    <w:locked/>
    <w:rsid w:val="00BF0AC6"/>
    <w:rPr>
      <w:rFonts w:eastAsia="Times New Roman" w:cs="Times New Roman"/>
      <w:b/>
      <w:kern w:val="1"/>
      <w:lang w:val="en-US" w:eastAsia="ar-SA" w:bidi="ar-SA"/>
    </w:rPr>
  </w:style>
  <w:style w:type="paragraph" w:styleId="Sraopastraipa">
    <w:name w:val="List Paragraph"/>
    <w:basedOn w:val="prastasis"/>
    <w:uiPriority w:val="34"/>
    <w:qFormat/>
    <w:rsid w:val="007F5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6937">
      <w:bodyDiv w:val="1"/>
      <w:marLeft w:val="0"/>
      <w:marRight w:val="0"/>
      <w:marTop w:val="0"/>
      <w:marBottom w:val="0"/>
      <w:divBdr>
        <w:top w:val="none" w:sz="0" w:space="0" w:color="auto"/>
        <w:left w:val="none" w:sz="0" w:space="0" w:color="auto"/>
        <w:bottom w:val="none" w:sz="0" w:space="0" w:color="auto"/>
        <w:right w:val="none" w:sz="0" w:space="0" w:color="auto"/>
      </w:divBdr>
    </w:div>
    <w:div w:id="442499831">
      <w:marLeft w:val="0"/>
      <w:marRight w:val="0"/>
      <w:marTop w:val="0"/>
      <w:marBottom w:val="0"/>
      <w:divBdr>
        <w:top w:val="none" w:sz="0" w:space="0" w:color="auto"/>
        <w:left w:val="none" w:sz="0" w:space="0" w:color="auto"/>
        <w:bottom w:val="none" w:sz="0" w:space="0" w:color="auto"/>
        <w:right w:val="none" w:sz="0" w:space="0" w:color="auto"/>
      </w:divBdr>
    </w:div>
    <w:div w:id="442499832">
      <w:marLeft w:val="0"/>
      <w:marRight w:val="0"/>
      <w:marTop w:val="0"/>
      <w:marBottom w:val="0"/>
      <w:divBdr>
        <w:top w:val="none" w:sz="0" w:space="0" w:color="auto"/>
        <w:left w:val="none" w:sz="0" w:space="0" w:color="auto"/>
        <w:bottom w:val="none" w:sz="0" w:space="0" w:color="auto"/>
        <w:right w:val="none" w:sz="0" w:space="0" w:color="auto"/>
      </w:divBdr>
    </w:div>
    <w:div w:id="442499833">
      <w:marLeft w:val="0"/>
      <w:marRight w:val="0"/>
      <w:marTop w:val="0"/>
      <w:marBottom w:val="0"/>
      <w:divBdr>
        <w:top w:val="none" w:sz="0" w:space="0" w:color="auto"/>
        <w:left w:val="none" w:sz="0" w:space="0" w:color="auto"/>
        <w:bottom w:val="none" w:sz="0" w:space="0" w:color="auto"/>
        <w:right w:val="none" w:sz="0" w:space="0" w:color="auto"/>
      </w:divBdr>
    </w:div>
    <w:div w:id="442499834">
      <w:marLeft w:val="0"/>
      <w:marRight w:val="0"/>
      <w:marTop w:val="0"/>
      <w:marBottom w:val="0"/>
      <w:divBdr>
        <w:top w:val="none" w:sz="0" w:space="0" w:color="auto"/>
        <w:left w:val="none" w:sz="0" w:space="0" w:color="auto"/>
        <w:bottom w:val="none" w:sz="0" w:space="0" w:color="auto"/>
        <w:right w:val="none" w:sz="0" w:space="0" w:color="auto"/>
      </w:divBdr>
    </w:div>
    <w:div w:id="442499835">
      <w:marLeft w:val="0"/>
      <w:marRight w:val="0"/>
      <w:marTop w:val="0"/>
      <w:marBottom w:val="0"/>
      <w:divBdr>
        <w:top w:val="none" w:sz="0" w:space="0" w:color="auto"/>
        <w:left w:val="none" w:sz="0" w:space="0" w:color="auto"/>
        <w:bottom w:val="none" w:sz="0" w:space="0" w:color="auto"/>
        <w:right w:val="none" w:sz="0" w:space="0" w:color="auto"/>
      </w:divBdr>
    </w:div>
    <w:div w:id="442499836">
      <w:marLeft w:val="0"/>
      <w:marRight w:val="0"/>
      <w:marTop w:val="0"/>
      <w:marBottom w:val="0"/>
      <w:divBdr>
        <w:top w:val="none" w:sz="0" w:space="0" w:color="auto"/>
        <w:left w:val="none" w:sz="0" w:space="0" w:color="auto"/>
        <w:bottom w:val="none" w:sz="0" w:space="0" w:color="auto"/>
        <w:right w:val="none" w:sz="0" w:space="0" w:color="auto"/>
      </w:divBdr>
    </w:div>
    <w:div w:id="442499837">
      <w:marLeft w:val="0"/>
      <w:marRight w:val="0"/>
      <w:marTop w:val="0"/>
      <w:marBottom w:val="0"/>
      <w:divBdr>
        <w:top w:val="none" w:sz="0" w:space="0" w:color="auto"/>
        <w:left w:val="none" w:sz="0" w:space="0" w:color="auto"/>
        <w:bottom w:val="none" w:sz="0" w:space="0" w:color="auto"/>
        <w:right w:val="none" w:sz="0" w:space="0" w:color="auto"/>
      </w:divBdr>
    </w:div>
    <w:div w:id="442499838">
      <w:marLeft w:val="0"/>
      <w:marRight w:val="0"/>
      <w:marTop w:val="0"/>
      <w:marBottom w:val="0"/>
      <w:divBdr>
        <w:top w:val="none" w:sz="0" w:space="0" w:color="auto"/>
        <w:left w:val="none" w:sz="0" w:space="0" w:color="auto"/>
        <w:bottom w:val="none" w:sz="0" w:space="0" w:color="auto"/>
        <w:right w:val="none" w:sz="0" w:space="0" w:color="auto"/>
      </w:divBdr>
    </w:div>
    <w:div w:id="627053258">
      <w:bodyDiv w:val="1"/>
      <w:marLeft w:val="0"/>
      <w:marRight w:val="0"/>
      <w:marTop w:val="0"/>
      <w:marBottom w:val="0"/>
      <w:divBdr>
        <w:top w:val="none" w:sz="0" w:space="0" w:color="auto"/>
        <w:left w:val="none" w:sz="0" w:space="0" w:color="auto"/>
        <w:bottom w:val="none" w:sz="0" w:space="0" w:color="auto"/>
        <w:right w:val="none" w:sz="0" w:space="0" w:color="auto"/>
      </w:divBdr>
    </w:div>
    <w:div w:id="673186979">
      <w:bodyDiv w:val="1"/>
      <w:marLeft w:val="0"/>
      <w:marRight w:val="0"/>
      <w:marTop w:val="0"/>
      <w:marBottom w:val="0"/>
      <w:divBdr>
        <w:top w:val="none" w:sz="0" w:space="0" w:color="auto"/>
        <w:left w:val="none" w:sz="0" w:space="0" w:color="auto"/>
        <w:bottom w:val="none" w:sz="0" w:space="0" w:color="auto"/>
        <w:right w:val="none" w:sz="0" w:space="0" w:color="auto"/>
      </w:divBdr>
    </w:div>
    <w:div w:id="14827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3B47-1C84-4B55-8799-C92CB524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28893</Words>
  <Characters>16470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INFRASTRUKTŪROS OBJEKTŲ PRIEŽIŪRA, MODERNIZAVIMAS</vt:lpstr>
      <vt:lpstr>SAVIVALDYBĖS INFRASTRUKTŪROS OBJEKTŲ PRIEŽIŪRA, MODERNIZAVIMAS</vt:lpstr>
    </vt:vector>
  </TitlesOfParts>
  <Company>Grizli777</Company>
  <LinksUpToDate>false</LinksUpToDate>
  <CharactersWithSpaces>45273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INFRASTRUKTŪROS OBJEKTŲ PRIEŽIŪRA, MODERNIZAVIMAS</dc:title>
  <dc:creator>Admin</dc:creator>
  <cp:lastModifiedBy>Agnė</cp:lastModifiedBy>
  <cp:revision>16</cp:revision>
  <cp:lastPrinted>2019-01-24T07:34:00Z</cp:lastPrinted>
  <dcterms:created xsi:type="dcterms:W3CDTF">2019-01-22T13:53:00Z</dcterms:created>
  <dcterms:modified xsi:type="dcterms:W3CDTF">2019-01-24T08:34:00Z</dcterms:modified>
</cp:coreProperties>
</file>